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22D3" w:rsidRDefault="00D922D3" w:rsidP="00D922D3">
      <w:pPr>
        <w:jc w:val="center"/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D922D3" w:rsidRDefault="00D922D3" w:rsidP="00D922D3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ГЕОРГИЕВСКОГО</w:t>
      </w:r>
      <w:proofErr w:type="gramEnd"/>
    </w:p>
    <w:p w:rsidR="00D922D3" w:rsidRDefault="00D922D3" w:rsidP="00D922D3">
      <w:pPr>
        <w:jc w:val="center"/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:rsidR="00D922D3" w:rsidRDefault="00D922D3" w:rsidP="00D922D3">
      <w:pPr>
        <w:jc w:val="center"/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D922D3" w:rsidRDefault="00D922D3" w:rsidP="00D922D3">
      <w:pPr>
        <w:jc w:val="center"/>
        <w:rPr>
          <w:rFonts w:ascii="Times New Roman" w:hAnsi="Times New Roman"/>
          <w:sz w:val="28"/>
          <w:szCs w:val="28"/>
        </w:rPr>
      </w:pPr>
    </w:p>
    <w:p w:rsidR="00D922D3" w:rsidRPr="00EC6783" w:rsidRDefault="00DF5295" w:rsidP="00D922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сентября</w:t>
      </w:r>
      <w:r w:rsidR="00D922D3" w:rsidRPr="00EC6783">
        <w:rPr>
          <w:rFonts w:ascii="Times New Roman" w:hAnsi="Times New Roman"/>
          <w:sz w:val="28"/>
          <w:szCs w:val="28"/>
        </w:rPr>
        <w:t xml:space="preserve"> 20</w:t>
      </w:r>
      <w:r w:rsidR="00D922D3">
        <w:rPr>
          <w:rFonts w:ascii="Times New Roman" w:hAnsi="Times New Roman"/>
          <w:sz w:val="28"/>
          <w:szCs w:val="28"/>
        </w:rPr>
        <w:t>25</w:t>
      </w:r>
      <w:r w:rsidR="00D922D3" w:rsidRPr="00EC6783">
        <w:rPr>
          <w:rFonts w:ascii="Times New Roman" w:hAnsi="Times New Roman"/>
          <w:sz w:val="28"/>
          <w:szCs w:val="28"/>
        </w:rPr>
        <w:t xml:space="preserve"> г.            г. Георгиевск                          </w:t>
      </w:r>
      <w:bookmarkStart w:id="0" w:name="_GoBack"/>
      <w:bookmarkEnd w:id="0"/>
      <w:r w:rsidR="00D922D3" w:rsidRPr="00EC6783">
        <w:rPr>
          <w:rFonts w:ascii="Times New Roman" w:hAnsi="Times New Roman"/>
          <w:sz w:val="28"/>
          <w:szCs w:val="28"/>
        </w:rPr>
        <w:t xml:space="preserve">              № </w:t>
      </w:r>
      <w:r>
        <w:rPr>
          <w:rFonts w:ascii="Times New Roman" w:hAnsi="Times New Roman"/>
          <w:sz w:val="28"/>
          <w:szCs w:val="28"/>
        </w:rPr>
        <w:t>2573</w:t>
      </w:r>
    </w:p>
    <w:p w:rsidR="0088003B" w:rsidRPr="0089287F" w:rsidRDefault="0088003B" w:rsidP="00083AF2">
      <w:pPr>
        <w:pStyle w:val="1"/>
        <w:tabs>
          <w:tab w:val="clear" w:pos="0"/>
        </w:tabs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</w:p>
    <w:p w:rsidR="0088003B" w:rsidRPr="0089287F" w:rsidRDefault="0088003B" w:rsidP="00083AF2">
      <w:pPr>
        <w:rPr>
          <w:rFonts w:ascii="Times New Roman" w:hAnsi="Times New Roman" w:cs="Times New Roman"/>
          <w:sz w:val="28"/>
          <w:szCs w:val="28"/>
        </w:rPr>
      </w:pPr>
    </w:p>
    <w:p w:rsidR="0088003B" w:rsidRPr="0089287F" w:rsidRDefault="0088003B" w:rsidP="00083AF2">
      <w:pPr>
        <w:rPr>
          <w:rFonts w:ascii="Times New Roman" w:hAnsi="Times New Roman" w:cs="Times New Roman"/>
          <w:sz w:val="28"/>
          <w:szCs w:val="28"/>
        </w:rPr>
      </w:pPr>
    </w:p>
    <w:p w:rsidR="0088003B" w:rsidRPr="0089287F" w:rsidRDefault="003322DF" w:rsidP="00D922D3">
      <w:pPr>
        <w:tabs>
          <w:tab w:val="left" w:pos="9354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2DF">
        <w:rPr>
          <w:rFonts w:ascii="Times New Roman" w:hAnsi="Times New Roman" w:cs="Times New Roman"/>
          <w:sz w:val="28"/>
          <w:szCs w:val="28"/>
        </w:rPr>
        <w:t>О внесении изменений в Положение об организации работы с персональн</w:t>
      </w:r>
      <w:r w:rsidRPr="003322DF">
        <w:rPr>
          <w:rFonts w:ascii="Times New Roman" w:hAnsi="Times New Roman" w:cs="Times New Roman"/>
          <w:sz w:val="28"/>
          <w:szCs w:val="28"/>
        </w:rPr>
        <w:t>ы</w:t>
      </w:r>
      <w:r w:rsidRPr="003322DF">
        <w:rPr>
          <w:rFonts w:ascii="Times New Roman" w:hAnsi="Times New Roman" w:cs="Times New Roman"/>
          <w:sz w:val="28"/>
          <w:szCs w:val="28"/>
        </w:rPr>
        <w:t>ми данными в администрации</w:t>
      </w:r>
      <w:proofErr w:type="gramEnd"/>
      <w:r w:rsidRPr="003322DF">
        <w:rPr>
          <w:rFonts w:ascii="Times New Roman" w:hAnsi="Times New Roman" w:cs="Times New Roman"/>
          <w:sz w:val="28"/>
          <w:szCs w:val="28"/>
        </w:rPr>
        <w:t xml:space="preserve"> Георгиевского муниципального округа Ста</w:t>
      </w:r>
      <w:r w:rsidRPr="003322DF">
        <w:rPr>
          <w:rFonts w:ascii="Times New Roman" w:hAnsi="Times New Roman" w:cs="Times New Roman"/>
          <w:sz w:val="28"/>
          <w:szCs w:val="28"/>
        </w:rPr>
        <w:t>в</w:t>
      </w:r>
      <w:r w:rsidRPr="003322DF">
        <w:rPr>
          <w:rFonts w:ascii="Times New Roman" w:hAnsi="Times New Roman" w:cs="Times New Roman"/>
          <w:sz w:val="28"/>
          <w:szCs w:val="28"/>
        </w:rPr>
        <w:t>ропольского края, утвержд</w:t>
      </w:r>
      <w:r w:rsidR="001508E2">
        <w:rPr>
          <w:rFonts w:ascii="Times New Roman" w:hAnsi="Times New Roman" w:cs="Times New Roman"/>
          <w:sz w:val="28"/>
          <w:szCs w:val="28"/>
        </w:rPr>
        <w:t>ё</w:t>
      </w:r>
      <w:r w:rsidRPr="003322DF">
        <w:rPr>
          <w:rFonts w:ascii="Times New Roman" w:hAnsi="Times New Roman" w:cs="Times New Roman"/>
          <w:sz w:val="28"/>
          <w:szCs w:val="28"/>
        </w:rPr>
        <w:t xml:space="preserve">нное постановлением </w:t>
      </w:r>
      <w:r w:rsidRPr="008E4D90">
        <w:rPr>
          <w:rFonts w:ascii="Times New Roman" w:hAnsi="Times New Roman" w:cs="Times New Roman"/>
          <w:sz w:val="28"/>
          <w:szCs w:val="28"/>
        </w:rPr>
        <w:t>администрации Георгие</w:t>
      </w:r>
      <w:r w:rsidRPr="008E4D90">
        <w:rPr>
          <w:rFonts w:ascii="Times New Roman" w:hAnsi="Times New Roman" w:cs="Times New Roman"/>
          <w:sz w:val="28"/>
          <w:szCs w:val="28"/>
        </w:rPr>
        <w:t>в</w:t>
      </w:r>
      <w:r w:rsidRPr="008E4D90">
        <w:rPr>
          <w:rFonts w:ascii="Times New Roman" w:hAnsi="Times New Roman" w:cs="Times New Roman"/>
          <w:sz w:val="28"/>
          <w:szCs w:val="28"/>
        </w:rPr>
        <w:t xml:space="preserve">ского муниципального округа Ставропольского края </w:t>
      </w:r>
      <w:r w:rsidRPr="007E0BB4">
        <w:rPr>
          <w:rFonts w:ascii="Times New Roman" w:hAnsi="Times New Roman" w:cs="Times New Roman"/>
          <w:sz w:val="28"/>
          <w:szCs w:val="28"/>
        </w:rPr>
        <w:t>от 10 апреля 2024 г. № 1121</w:t>
      </w:r>
    </w:p>
    <w:p w:rsidR="0088003B" w:rsidRPr="0089287F" w:rsidRDefault="0088003B">
      <w:pPr>
        <w:rPr>
          <w:rFonts w:ascii="Times New Roman" w:hAnsi="Times New Roman" w:cs="Times New Roman"/>
          <w:sz w:val="28"/>
          <w:szCs w:val="28"/>
        </w:rPr>
      </w:pPr>
    </w:p>
    <w:p w:rsidR="0088003B" w:rsidRPr="0089287F" w:rsidRDefault="0088003B">
      <w:pPr>
        <w:rPr>
          <w:rFonts w:ascii="Times New Roman" w:hAnsi="Times New Roman" w:cs="Times New Roman"/>
          <w:sz w:val="28"/>
          <w:szCs w:val="28"/>
        </w:rPr>
      </w:pPr>
    </w:p>
    <w:p w:rsidR="0088003B" w:rsidRPr="0089287F" w:rsidRDefault="0088003B">
      <w:pPr>
        <w:rPr>
          <w:rFonts w:ascii="Times New Roman" w:hAnsi="Times New Roman" w:cs="Times New Roman"/>
          <w:sz w:val="28"/>
          <w:szCs w:val="28"/>
        </w:rPr>
      </w:pPr>
    </w:p>
    <w:p w:rsidR="0088003B" w:rsidRPr="0089287F" w:rsidRDefault="0088003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89287F">
        <w:rPr>
          <w:rFonts w:ascii="Times New Roman" w:hAnsi="Times New Roman" w:cs="Times New Roman"/>
          <w:sz w:val="28"/>
          <w:szCs w:val="28"/>
        </w:rPr>
        <w:t>В целях реализации федеральных законов от 27</w:t>
      </w:r>
      <w:r w:rsidR="00444B3A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89287F">
        <w:rPr>
          <w:rFonts w:ascii="Times New Roman" w:hAnsi="Times New Roman" w:cs="Times New Roman"/>
          <w:sz w:val="28"/>
          <w:szCs w:val="28"/>
        </w:rPr>
        <w:t xml:space="preserve">2006 </w:t>
      </w:r>
      <w:r w:rsidR="00444B3A">
        <w:rPr>
          <w:rFonts w:ascii="Times New Roman" w:hAnsi="Times New Roman" w:cs="Times New Roman"/>
          <w:sz w:val="28"/>
          <w:szCs w:val="28"/>
        </w:rPr>
        <w:t xml:space="preserve">г. </w:t>
      </w:r>
      <w:r w:rsidRPr="0089287F">
        <w:rPr>
          <w:rFonts w:ascii="Times New Roman" w:hAnsi="Times New Roman" w:cs="Times New Roman"/>
          <w:sz w:val="28"/>
          <w:szCs w:val="28"/>
        </w:rPr>
        <w:t>№ 152-ФЗ «О персональных данных», от 27</w:t>
      </w:r>
      <w:r w:rsidR="00444B3A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9287F">
        <w:rPr>
          <w:rFonts w:ascii="Times New Roman" w:hAnsi="Times New Roman" w:cs="Times New Roman"/>
          <w:sz w:val="28"/>
          <w:szCs w:val="28"/>
        </w:rPr>
        <w:t xml:space="preserve">2006 </w:t>
      </w:r>
      <w:r w:rsidR="00444B3A">
        <w:rPr>
          <w:rFonts w:ascii="Times New Roman" w:hAnsi="Times New Roman" w:cs="Times New Roman"/>
          <w:sz w:val="28"/>
          <w:szCs w:val="28"/>
        </w:rPr>
        <w:t xml:space="preserve">г. </w:t>
      </w:r>
      <w:r w:rsidRPr="0089287F">
        <w:rPr>
          <w:rFonts w:ascii="Times New Roman" w:hAnsi="Times New Roman" w:cs="Times New Roman"/>
          <w:sz w:val="28"/>
          <w:szCs w:val="28"/>
        </w:rPr>
        <w:t>№ 149-ФЗ «Об информации, информационных технологиях и о защите информации», постановлений Правительства Российской Федерации от 01</w:t>
      </w:r>
      <w:r w:rsidR="00444B3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89287F">
        <w:rPr>
          <w:rFonts w:ascii="Times New Roman" w:hAnsi="Times New Roman" w:cs="Times New Roman"/>
          <w:sz w:val="28"/>
          <w:szCs w:val="28"/>
        </w:rPr>
        <w:t xml:space="preserve">2012 </w:t>
      </w:r>
      <w:r w:rsidR="00444B3A">
        <w:rPr>
          <w:rFonts w:ascii="Times New Roman" w:hAnsi="Times New Roman" w:cs="Times New Roman"/>
          <w:sz w:val="28"/>
          <w:szCs w:val="28"/>
        </w:rPr>
        <w:t xml:space="preserve">г. </w:t>
      </w:r>
      <w:r w:rsidRPr="0089287F">
        <w:rPr>
          <w:rFonts w:ascii="Times New Roman" w:hAnsi="Times New Roman" w:cs="Times New Roman"/>
          <w:sz w:val="28"/>
          <w:szCs w:val="28"/>
        </w:rPr>
        <w:t>№ 1119 «</w:t>
      </w:r>
      <w:proofErr w:type="gramStart"/>
      <w:r w:rsidRPr="0089287F">
        <w:rPr>
          <w:rFonts w:ascii="Times New Roman" w:hAnsi="Times New Roman" w:cs="Times New Roman"/>
          <w:sz w:val="28"/>
          <w:szCs w:val="28"/>
        </w:rPr>
        <w:t>Об у</w:t>
      </w:r>
      <w:r w:rsidRPr="0089287F">
        <w:rPr>
          <w:rFonts w:ascii="Times New Roman" w:hAnsi="Times New Roman" w:cs="Times New Roman"/>
          <w:sz w:val="28"/>
          <w:szCs w:val="28"/>
        </w:rPr>
        <w:t>т</w:t>
      </w:r>
      <w:r w:rsidRPr="0089287F">
        <w:rPr>
          <w:rFonts w:ascii="Times New Roman" w:hAnsi="Times New Roman" w:cs="Times New Roman"/>
          <w:sz w:val="28"/>
          <w:szCs w:val="28"/>
        </w:rPr>
        <w:t>верждении требований к защите персональных данных при их обработке в информационных системах персональных данных» и от 21</w:t>
      </w:r>
      <w:r w:rsidR="00444B3A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9287F">
        <w:rPr>
          <w:rFonts w:ascii="Times New Roman" w:hAnsi="Times New Roman" w:cs="Times New Roman"/>
          <w:sz w:val="28"/>
          <w:szCs w:val="28"/>
        </w:rPr>
        <w:t xml:space="preserve">2012 </w:t>
      </w:r>
      <w:r w:rsidR="00444B3A">
        <w:rPr>
          <w:rFonts w:ascii="Times New Roman" w:hAnsi="Times New Roman" w:cs="Times New Roman"/>
          <w:sz w:val="28"/>
          <w:szCs w:val="28"/>
        </w:rPr>
        <w:t xml:space="preserve">г. </w:t>
      </w:r>
      <w:r w:rsidRPr="0089287F">
        <w:rPr>
          <w:rFonts w:ascii="Times New Roman" w:hAnsi="Times New Roman" w:cs="Times New Roman"/>
          <w:sz w:val="28"/>
          <w:szCs w:val="28"/>
        </w:rPr>
        <w:t>№ 211 «Об утверждении перечня мер, направленных на обеспечение выполн</w:t>
      </w:r>
      <w:r w:rsidRPr="0089287F">
        <w:rPr>
          <w:rFonts w:ascii="Times New Roman" w:hAnsi="Times New Roman" w:cs="Times New Roman"/>
          <w:sz w:val="28"/>
          <w:szCs w:val="28"/>
        </w:rPr>
        <w:t>е</w:t>
      </w:r>
      <w:r w:rsidRPr="0089287F">
        <w:rPr>
          <w:rFonts w:ascii="Times New Roman" w:hAnsi="Times New Roman" w:cs="Times New Roman"/>
          <w:sz w:val="28"/>
          <w:szCs w:val="28"/>
        </w:rPr>
        <w:t>ния обязанностей, предусмотренных Федеральным законом «О персонал</w:t>
      </w:r>
      <w:r w:rsidRPr="0089287F">
        <w:rPr>
          <w:rFonts w:ascii="Times New Roman" w:hAnsi="Times New Roman" w:cs="Times New Roman"/>
          <w:sz w:val="28"/>
          <w:szCs w:val="28"/>
        </w:rPr>
        <w:t>ь</w:t>
      </w:r>
      <w:r w:rsidRPr="0089287F">
        <w:rPr>
          <w:rFonts w:ascii="Times New Roman" w:hAnsi="Times New Roman" w:cs="Times New Roman"/>
          <w:sz w:val="28"/>
          <w:szCs w:val="28"/>
        </w:rPr>
        <w:t xml:space="preserve">ных данных» и принятыми в соответствии с ним нормативными правовыми актами, операторами, являющимися государственными или муниципальными органами», администрация Георгиевского </w:t>
      </w:r>
      <w:r w:rsidR="008F36CF">
        <w:rPr>
          <w:rFonts w:ascii="Times New Roman" w:hAnsi="Times New Roman" w:cs="Times New Roman"/>
          <w:sz w:val="28"/>
          <w:szCs w:val="28"/>
        </w:rPr>
        <w:t>муниципального</w:t>
      </w:r>
      <w:r w:rsidR="00F0153C">
        <w:rPr>
          <w:rFonts w:ascii="Times New Roman" w:hAnsi="Times New Roman" w:cs="Times New Roman"/>
          <w:sz w:val="28"/>
          <w:szCs w:val="28"/>
        </w:rPr>
        <w:t xml:space="preserve"> округа Ставр</w:t>
      </w:r>
      <w:r w:rsidR="00F0153C">
        <w:rPr>
          <w:rFonts w:ascii="Times New Roman" w:hAnsi="Times New Roman" w:cs="Times New Roman"/>
          <w:sz w:val="28"/>
          <w:szCs w:val="28"/>
        </w:rPr>
        <w:t>о</w:t>
      </w:r>
      <w:r w:rsidR="00F0153C">
        <w:rPr>
          <w:rFonts w:ascii="Times New Roman" w:hAnsi="Times New Roman" w:cs="Times New Roman"/>
          <w:sz w:val="28"/>
          <w:szCs w:val="28"/>
        </w:rPr>
        <w:t>польского края</w:t>
      </w:r>
      <w:proofErr w:type="gramEnd"/>
    </w:p>
    <w:p w:rsidR="0088003B" w:rsidRPr="0089287F" w:rsidRDefault="0088003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8003B" w:rsidRPr="0089287F" w:rsidRDefault="0088003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8003B" w:rsidRPr="0089287F" w:rsidRDefault="0088003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9287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8003B" w:rsidRPr="0089287F" w:rsidRDefault="0088003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8003B" w:rsidRPr="0089287F" w:rsidRDefault="0088003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322DF" w:rsidRDefault="0088003B" w:rsidP="00D92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  <w:proofErr w:type="gramStart"/>
      <w:r w:rsidRPr="0089287F">
        <w:rPr>
          <w:rFonts w:ascii="Times New Roman" w:hAnsi="Times New Roman" w:cs="Times New Roman"/>
          <w:sz w:val="28"/>
          <w:szCs w:val="28"/>
        </w:rPr>
        <w:t>1.</w:t>
      </w:r>
      <w:bookmarkStart w:id="3" w:name="sub_12"/>
      <w:bookmarkEnd w:id="2"/>
      <w:bookmarkEnd w:id="3"/>
      <w:r w:rsidR="00A42808">
        <w:rPr>
          <w:rFonts w:ascii="Times New Roman" w:hAnsi="Times New Roman" w:cs="Times New Roman"/>
          <w:sz w:val="28"/>
          <w:szCs w:val="28"/>
        </w:rPr>
        <w:t>Внести в</w:t>
      </w:r>
      <w:r w:rsidR="003322DF" w:rsidRPr="003322DF">
        <w:rPr>
          <w:rFonts w:ascii="Times New Roman" w:hAnsi="Times New Roman" w:cs="Times New Roman"/>
          <w:sz w:val="28"/>
          <w:szCs w:val="28"/>
        </w:rPr>
        <w:t>Положение об организации работы с персональными данн</w:t>
      </w:r>
      <w:r w:rsidR="003322DF" w:rsidRPr="003322DF">
        <w:rPr>
          <w:rFonts w:ascii="Times New Roman" w:hAnsi="Times New Roman" w:cs="Times New Roman"/>
          <w:sz w:val="28"/>
          <w:szCs w:val="28"/>
        </w:rPr>
        <w:t>ы</w:t>
      </w:r>
      <w:r w:rsidR="003322DF" w:rsidRPr="003322DF">
        <w:rPr>
          <w:rFonts w:ascii="Times New Roman" w:hAnsi="Times New Roman" w:cs="Times New Roman"/>
          <w:sz w:val="28"/>
          <w:szCs w:val="28"/>
        </w:rPr>
        <w:t>ми в администрации Георгиевского муниципального округа Ставропольского края, утвержд</w:t>
      </w:r>
      <w:r w:rsidR="001508E2">
        <w:rPr>
          <w:rFonts w:ascii="Times New Roman" w:hAnsi="Times New Roman" w:cs="Times New Roman"/>
          <w:sz w:val="28"/>
          <w:szCs w:val="28"/>
        </w:rPr>
        <w:t>ё</w:t>
      </w:r>
      <w:r w:rsidR="003322DF" w:rsidRPr="003322DF">
        <w:rPr>
          <w:rFonts w:ascii="Times New Roman" w:hAnsi="Times New Roman" w:cs="Times New Roman"/>
          <w:sz w:val="28"/>
          <w:szCs w:val="28"/>
        </w:rPr>
        <w:t>нное постановлением администрации Георгиевского муниц</w:t>
      </w:r>
      <w:r w:rsidR="003322DF" w:rsidRPr="003322DF">
        <w:rPr>
          <w:rFonts w:ascii="Times New Roman" w:hAnsi="Times New Roman" w:cs="Times New Roman"/>
          <w:sz w:val="28"/>
          <w:szCs w:val="28"/>
        </w:rPr>
        <w:t>и</w:t>
      </w:r>
      <w:r w:rsidR="003322DF" w:rsidRPr="003322DF">
        <w:rPr>
          <w:rFonts w:ascii="Times New Roman" w:hAnsi="Times New Roman" w:cs="Times New Roman"/>
          <w:sz w:val="28"/>
          <w:szCs w:val="28"/>
        </w:rPr>
        <w:t>пального округа Ставропольского края от 10 апреля 2024 г. № 1121 «Об о</w:t>
      </w:r>
      <w:r w:rsidR="003322DF" w:rsidRPr="003322DF">
        <w:rPr>
          <w:rFonts w:ascii="Times New Roman" w:hAnsi="Times New Roman" w:cs="Times New Roman"/>
          <w:sz w:val="28"/>
          <w:szCs w:val="28"/>
        </w:rPr>
        <w:t>р</w:t>
      </w:r>
      <w:r w:rsidR="003322DF" w:rsidRPr="003322DF">
        <w:rPr>
          <w:rFonts w:ascii="Times New Roman" w:hAnsi="Times New Roman" w:cs="Times New Roman"/>
          <w:sz w:val="28"/>
          <w:szCs w:val="28"/>
        </w:rPr>
        <w:t>ганизации работы с персональными данными в администрации Георгиевск</w:t>
      </w:r>
      <w:r w:rsidR="003322DF" w:rsidRPr="003322DF">
        <w:rPr>
          <w:rFonts w:ascii="Times New Roman" w:hAnsi="Times New Roman" w:cs="Times New Roman"/>
          <w:sz w:val="28"/>
          <w:szCs w:val="28"/>
        </w:rPr>
        <w:t>о</w:t>
      </w:r>
      <w:r w:rsidR="003322DF" w:rsidRPr="003322DF">
        <w:rPr>
          <w:rFonts w:ascii="Times New Roman" w:hAnsi="Times New Roman" w:cs="Times New Roman"/>
          <w:sz w:val="28"/>
          <w:szCs w:val="28"/>
        </w:rPr>
        <w:t xml:space="preserve">го муниципального округа Ставропольского края» </w:t>
      </w:r>
      <w:r w:rsidR="00456D6B">
        <w:rPr>
          <w:rFonts w:ascii="Times New Roman" w:hAnsi="Times New Roman" w:cs="Times New Roman"/>
          <w:sz w:val="28"/>
          <w:szCs w:val="28"/>
        </w:rPr>
        <w:t>(с изменениями, внесё</w:t>
      </w:r>
      <w:r w:rsidR="00456D6B">
        <w:rPr>
          <w:rFonts w:ascii="Times New Roman" w:hAnsi="Times New Roman" w:cs="Times New Roman"/>
          <w:sz w:val="28"/>
          <w:szCs w:val="28"/>
        </w:rPr>
        <w:t>н</w:t>
      </w:r>
      <w:r w:rsidR="00456D6B">
        <w:rPr>
          <w:rFonts w:ascii="Times New Roman" w:hAnsi="Times New Roman" w:cs="Times New Roman"/>
          <w:sz w:val="28"/>
          <w:szCs w:val="28"/>
        </w:rPr>
        <w:t>ными постановлением администрации Георгиевского муниципального окр</w:t>
      </w:r>
      <w:r w:rsidR="00456D6B">
        <w:rPr>
          <w:rFonts w:ascii="Times New Roman" w:hAnsi="Times New Roman" w:cs="Times New Roman"/>
          <w:sz w:val="28"/>
          <w:szCs w:val="28"/>
        </w:rPr>
        <w:t>у</w:t>
      </w:r>
      <w:r w:rsidR="00456D6B">
        <w:rPr>
          <w:rFonts w:ascii="Times New Roman" w:hAnsi="Times New Roman" w:cs="Times New Roman"/>
          <w:sz w:val="28"/>
          <w:szCs w:val="28"/>
        </w:rPr>
        <w:t>га Ставропольского края от 10 июля 2024 г</w:t>
      </w:r>
      <w:r w:rsidR="0077767F">
        <w:rPr>
          <w:rFonts w:ascii="Times New Roman" w:hAnsi="Times New Roman" w:cs="Times New Roman"/>
          <w:sz w:val="28"/>
          <w:szCs w:val="28"/>
        </w:rPr>
        <w:t>.</w:t>
      </w:r>
      <w:r w:rsidR="00456D6B">
        <w:rPr>
          <w:rFonts w:ascii="Times New Roman" w:hAnsi="Times New Roman" w:cs="Times New Roman"/>
          <w:sz w:val="28"/>
          <w:szCs w:val="28"/>
        </w:rPr>
        <w:t xml:space="preserve"> № 2171</w:t>
      </w:r>
      <w:r w:rsidR="006D5B21">
        <w:rPr>
          <w:rFonts w:ascii="Times New Roman" w:hAnsi="Times New Roman" w:cs="Times New Roman"/>
          <w:sz w:val="28"/>
          <w:szCs w:val="28"/>
        </w:rPr>
        <w:t>)</w:t>
      </w:r>
      <w:r w:rsidR="0077767F">
        <w:rPr>
          <w:rFonts w:ascii="Times New Roman" w:hAnsi="Times New Roman" w:cs="Times New Roman"/>
          <w:sz w:val="28"/>
          <w:szCs w:val="28"/>
        </w:rPr>
        <w:t>,</w:t>
      </w:r>
      <w:r w:rsidR="003322DF" w:rsidRPr="003322DF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3322DF" w:rsidRPr="003322DF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3322DF">
        <w:rPr>
          <w:rFonts w:ascii="Times New Roman" w:hAnsi="Times New Roman" w:cs="Times New Roman"/>
          <w:sz w:val="28"/>
          <w:szCs w:val="28"/>
        </w:rPr>
        <w:t>:</w:t>
      </w:r>
    </w:p>
    <w:p w:rsidR="003A1883" w:rsidRPr="003A1883" w:rsidRDefault="003A1883" w:rsidP="00D92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1.1.Пункт 34 дополнить п</w:t>
      </w:r>
      <w:r w:rsidR="00F328BE">
        <w:rPr>
          <w:rFonts w:ascii="Times New Roman" w:hAnsi="Times New Roman" w:cs="Times New Roman"/>
          <w:sz w:val="28"/>
          <w:szCs w:val="28"/>
        </w:rPr>
        <w:t>одпунктами 8,9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3A1883">
        <w:rPr>
          <w:rFonts w:ascii="Times New Roman" w:hAnsi="Times New Roman" w:cs="Times New Roman"/>
          <w:sz w:val="28"/>
          <w:szCs w:val="28"/>
        </w:rPr>
        <w:t>:</w:t>
      </w:r>
    </w:p>
    <w:p w:rsidR="003A1883" w:rsidRPr="003A1883" w:rsidRDefault="003A1883" w:rsidP="00D92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DF">
        <w:rPr>
          <w:rFonts w:ascii="Times New Roman" w:hAnsi="Times New Roman" w:cs="Times New Roman"/>
          <w:sz w:val="28"/>
          <w:szCs w:val="28"/>
        </w:rPr>
        <w:t>«</w:t>
      </w:r>
      <w:r w:rsidR="00F328BE">
        <w:rPr>
          <w:rFonts w:ascii="Times New Roman" w:hAnsi="Times New Roman" w:cs="Times New Roman"/>
          <w:sz w:val="28"/>
          <w:szCs w:val="28"/>
        </w:rPr>
        <w:t>8</w:t>
      </w:r>
      <w:r w:rsidR="00B937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граждане, с которыми осуществляется индивидуальная профилакт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ческая работа</w:t>
      </w:r>
      <w:r w:rsidRPr="003A1883">
        <w:rPr>
          <w:rFonts w:ascii="Times New Roman" w:hAnsi="Times New Roman" w:cs="Times New Roman"/>
          <w:sz w:val="28"/>
          <w:szCs w:val="28"/>
        </w:rPr>
        <w:t>;</w:t>
      </w:r>
    </w:p>
    <w:p w:rsidR="00A86AAB" w:rsidRDefault="00F328BE" w:rsidP="00D92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A1883" w:rsidRPr="003A1883">
        <w:rPr>
          <w:rFonts w:ascii="Times New Roman" w:hAnsi="Times New Roman" w:cs="Times New Roman"/>
          <w:sz w:val="28"/>
          <w:szCs w:val="28"/>
        </w:rPr>
        <w:t>)</w:t>
      </w:r>
      <w:r w:rsidR="003A1883">
        <w:rPr>
          <w:rFonts w:ascii="Times New Roman" w:hAnsi="Times New Roman" w:cs="Times New Roman"/>
          <w:sz w:val="28"/>
          <w:szCs w:val="28"/>
        </w:rPr>
        <w:t>граж</w:t>
      </w:r>
      <w:r w:rsidR="006D5B21">
        <w:rPr>
          <w:rFonts w:ascii="Times New Roman" w:hAnsi="Times New Roman" w:cs="Times New Roman"/>
          <w:sz w:val="28"/>
          <w:szCs w:val="28"/>
        </w:rPr>
        <w:t xml:space="preserve">дане, обратившиеся к оператору </w:t>
      </w:r>
      <w:r w:rsidR="003A1883">
        <w:rPr>
          <w:rFonts w:ascii="Times New Roman" w:hAnsi="Times New Roman" w:cs="Times New Roman"/>
          <w:sz w:val="28"/>
          <w:szCs w:val="28"/>
        </w:rPr>
        <w:t>в порядке, установленном Ф</w:t>
      </w:r>
      <w:r w:rsidR="003A1883">
        <w:rPr>
          <w:rFonts w:ascii="Times New Roman" w:hAnsi="Times New Roman" w:cs="Times New Roman"/>
          <w:sz w:val="28"/>
          <w:szCs w:val="28"/>
        </w:rPr>
        <w:t>е</w:t>
      </w:r>
      <w:r w:rsidR="003A1883">
        <w:rPr>
          <w:rFonts w:ascii="Times New Roman" w:hAnsi="Times New Roman" w:cs="Times New Roman"/>
          <w:sz w:val="28"/>
          <w:szCs w:val="28"/>
        </w:rPr>
        <w:t>деральным законом от 02 мая 2006 г. № 59-ФЗ «О порядке рассмотрения о</w:t>
      </w:r>
      <w:r w:rsidR="003A1883">
        <w:rPr>
          <w:rFonts w:ascii="Times New Roman" w:hAnsi="Times New Roman" w:cs="Times New Roman"/>
          <w:sz w:val="28"/>
          <w:szCs w:val="28"/>
        </w:rPr>
        <w:t>б</w:t>
      </w:r>
      <w:r w:rsidR="003A1883">
        <w:rPr>
          <w:rFonts w:ascii="Times New Roman" w:hAnsi="Times New Roman" w:cs="Times New Roman"/>
          <w:sz w:val="28"/>
          <w:szCs w:val="28"/>
        </w:rPr>
        <w:t>ращений граждан Российской Федерации</w:t>
      </w:r>
      <w:r w:rsidR="00D314AD">
        <w:rPr>
          <w:rFonts w:ascii="Times New Roman" w:hAnsi="Times New Roman" w:cs="Times New Roman"/>
          <w:sz w:val="28"/>
          <w:szCs w:val="28"/>
        </w:rPr>
        <w:t>, в письменной форме или в форме электронного документа, с использованием федеральной государственной информационной системы «Единый портал государственных и муниципал</w:t>
      </w:r>
      <w:r w:rsidR="00D314AD">
        <w:rPr>
          <w:rFonts w:ascii="Times New Roman" w:hAnsi="Times New Roman" w:cs="Times New Roman"/>
          <w:sz w:val="28"/>
          <w:szCs w:val="28"/>
        </w:rPr>
        <w:t>ь</w:t>
      </w:r>
      <w:r w:rsidR="00D314AD">
        <w:rPr>
          <w:rFonts w:ascii="Times New Roman" w:hAnsi="Times New Roman" w:cs="Times New Roman"/>
          <w:sz w:val="28"/>
          <w:szCs w:val="28"/>
        </w:rPr>
        <w:t>ных услуг (функций)», иной информационной системы органа местного с</w:t>
      </w:r>
      <w:r w:rsidR="00D314AD">
        <w:rPr>
          <w:rFonts w:ascii="Times New Roman" w:hAnsi="Times New Roman" w:cs="Times New Roman"/>
          <w:sz w:val="28"/>
          <w:szCs w:val="28"/>
        </w:rPr>
        <w:t>а</w:t>
      </w:r>
      <w:r w:rsidR="00D314AD">
        <w:rPr>
          <w:rFonts w:ascii="Times New Roman" w:hAnsi="Times New Roman" w:cs="Times New Roman"/>
          <w:sz w:val="28"/>
          <w:szCs w:val="28"/>
        </w:rPr>
        <w:t>моуправления либо официального сайта Георгиевского муниципального о</w:t>
      </w:r>
      <w:r w:rsidR="00D314AD">
        <w:rPr>
          <w:rFonts w:ascii="Times New Roman" w:hAnsi="Times New Roman" w:cs="Times New Roman"/>
          <w:sz w:val="28"/>
          <w:szCs w:val="28"/>
        </w:rPr>
        <w:t>к</w:t>
      </w:r>
      <w:r w:rsidR="00D314AD">
        <w:rPr>
          <w:rFonts w:ascii="Times New Roman" w:hAnsi="Times New Roman" w:cs="Times New Roman"/>
          <w:sz w:val="28"/>
          <w:szCs w:val="28"/>
        </w:rPr>
        <w:t>руга Ставропольского края в информационно-телек</w:t>
      </w:r>
      <w:r w:rsidR="00E06792">
        <w:rPr>
          <w:rFonts w:ascii="Times New Roman" w:hAnsi="Times New Roman" w:cs="Times New Roman"/>
          <w:sz w:val="28"/>
          <w:szCs w:val="28"/>
        </w:rPr>
        <w:t>оммуникационной</w:t>
      </w:r>
      <w:proofErr w:type="gramEnd"/>
      <w:r w:rsidR="00E06792">
        <w:rPr>
          <w:rFonts w:ascii="Times New Roman" w:hAnsi="Times New Roman" w:cs="Times New Roman"/>
          <w:sz w:val="28"/>
          <w:szCs w:val="28"/>
        </w:rPr>
        <w:t xml:space="preserve"> сети «Интернет</w:t>
      </w:r>
      <w:r w:rsidR="003322DF" w:rsidRPr="003322D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3322DF">
        <w:rPr>
          <w:rFonts w:ascii="Times New Roman" w:hAnsi="Times New Roman" w:cs="Times New Roman"/>
          <w:sz w:val="28"/>
          <w:szCs w:val="28"/>
        </w:rPr>
        <w:t>.</w:t>
      </w:r>
      <w:r w:rsidR="00456D6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56D6B">
        <w:rPr>
          <w:rFonts w:ascii="Times New Roman" w:hAnsi="Times New Roman" w:cs="Times New Roman"/>
          <w:sz w:val="28"/>
          <w:szCs w:val="28"/>
        </w:rPr>
        <w:t>.</w:t>
      </w:r>
    </w:p>
    <w:p w:rsidR="00A86AAB" w:rsidRDefault="0090473A" w:rsidP="00D92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32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Дополнить п</w:t>
      </w:r>
      <w:r w:rsidR="00A86AA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86AAB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A86AAB" w:rsidRPr="003A1883">
        <w:rPr>
          <w:rFonts w:ascii="Times New Roman" w:hAnsi="Times New Roman" w:cs="Times New Roman"/>
          <w:sz w:val="28"/>
          <w:szCs w:val="28"/>
        </w:rPr>
        <w:t>:</w:t>
      </w:r>
    </w:p>
    <w:p w:rsidR="00A86AAB" w:rsidRDefault="00D918DE" w:rsidP="00D92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«36</w:t>
      </w:r>
      <w:r w:rsidR="009047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309FE">
        <w:rPr>
          <w:rFonts w:ascii="Times New Roman" w:hAnsi="Times New Roman" w:cs="Times New Roman"/>
          <w:sz w:val="28"/>
          <w:szCs w:val="28"/>
        </w:rPr>
        <w:t>.</w:t>
      </w:r>
      <w:r w:rsidR="00A86AAB">
        <w:rPr>
          <w:rFonts w:ascii="Times New Roman" w:hAnsi="Times New Roman" w:cs="Times New Roman"/>
          <w:sz w:val="28"/>
          <w:szCs w:val="28"/>
        </w:rPr>
        <w:t>Администрация прекращает обработку персональных данных в следующих случаях:</w:t>
      </w:r>
    </w:p>
    <w:p w:rsidR="00A86AAB" w:rsidRDefault="00B937B5" w:rsidP="00D922D3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86AAB">
        <w:rPr>
          <w:rFonts w:ascii="Times New Roman" w:hAnsi="Times New Roman" w:cs="Times New Roman"/>
          <w:sz w:val="28"/>
          <w:szCs w:val="28"/>
        </w:rPr>
        <w:t xml:space="preserve">достижение цели обработки </w:t>
      </w:r>
      <w:r w:rsidR="00A86AAB">
        <w:rPr>
          <w:rFonts w:ascii="Times New Roman" w:hAnsi="Times New Roman" w:cs="Times New Roman"/>
          <w:sz w:val="28"/>
        </w:rPr>
        <w:t>персональных данных</w:t>
      </w:r>
      <w:r w:rsidR="00A86AAB" w:rsidRPr="00037FE1">
        <w:rPr>
          <w:rFonts w:ascii="Times New Roman" w:hAnsi="Times New Roman" w:cs="Times New Roman"/>
          <w:sz w:val="28"/>
          <w:szCs w:val="24"/>
        </w:rPr>
        <w:t>;</w:t>
      </w:r>
    </w:p>
    <w:p w:rsidR="00A86AAB" w:rsidRDefault="00B937B5" w:rsidP="00D922D3">
      <w:pPr>
        <w:pStyle w:val="af"/>
        <w:spacing w:before="0" w:beforeAutospacing="0" w:after="0"/>
        <w:ind w:firstLine="709"/>
        <w:jc w:val="both"/>
        <w:rPr>
          <w:sz w:val="28"/>
        </w:rPr>
      </w:pPr>
      <w:r>
        <w:rPr>
          <w:sz w:val="28"/>
        </w:rPr>
        <w:t>2)</w:t>
      </w:r>
      <w:r w:rsidR="00A86AAB">
        <w:rPr>
          <w:sz w:val="28"/>
        </w:rPr>
        <w:t xml:space="preserve">изменение, признание </w:t>
      </w:r>
      <w:proofErr w:type="gramStart"/>
      <w:r w:rsidR="00A86AAB" w:rsidRPr="00983A9C">
        <w:rPr>
          <w:sz w:val="28"/>
          <w:szCs w:val="28"/>
        </w:rPr>
        <w:t>утратившими</w:t>
      </w:r>
      <w:proofErr w:type="gramEnd"/>
      <w:r w:rsidR="00A86AAB" w:rsidRPr="00983A9C">
        <w:rPr>
          <w:sz w:val="28"/>
          <w:szCs w:val="28"/>
        </w:rPr>
        <w:t xml:space="preserve"> силу нормативных правовых а</w:t>
      </w:r>
      <w:r w:rsidR="00A86AAB" w:rsidRPr="00983A9C">
        <w:rPr>
          <w:sz w:val="28"/>
          <w:szCs w:val="28"/>
        </w:rPr>
        <w:t>к</w:t>
      </w:r>
      <w:r w:rsidR="00A86AAB" w:rsidRPr="00983A9C">
        <w:rPr>
          <w:sz w:val="28"/>
          <w:szCs w:val="28"/>
        </w:rPr>
        <w:t>тов, устанавливающих правовые основания обработки персональных данных;</w:t>
      </w:r>
    </w:p>
    <w:p w:rsidR="00A86AAB" w:rsidRDefault="00B937B5" w:rsidP="00D922D3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86AAB" w:rsidRPr="00983A9C">
        <w:rPr>
          <w:sz w:val="28"/>
          <w:szCs w:val="28"/>
        </w:rPr>
        <w:t>выявление неправомерной обработки персональных данных, осущ</w:t>
      </w:r>
      <w:r w:rsidR="00A86AAB" w:rsidRPr="00983A9C">
        <w:rPr>
          <w:sz w:val="28"/>
          <w:szCs w:val="28"/>
        </w:rPr>
        <w:t>е</w:t>
      </w:r>
      <w:r w:rsidR="00A86AAB" w:rsidRPr="00983A9C">
        <w:rPr>
          <w:sz w:val="28"/>
          <w:szCs w:val="28"/>
        </w:rPr>
        <w:t xml:space="preserve">ствляемой </w:t>
      </w:r>
      <w:r w:rsidR="00A86AAB">
        <w:rPr>
          <w:sz w:val="28"/>
          <w:szCs w:val="28"/>
        </w:rPr>
        <w:t>администрацией</w:t>
      </w:r>
      <w:r w:rsidR="00A86AAB" w:rsidRPr="00983A9C">
        <w:rPr>
          <w:sz w:val="28"/>
          <w:szCs w:val="28"/>
        </w:rPr>
        <w:t>;</w:t>
      </w:r>
    </w:p>
    <w:p w:rsidR="00A86AAB" w:rsidRPr="00D208EB" w:rsidRDefault="00B937B5" w:rsidP="00D922D3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86AAB" w:rsidRPr="00983A9C">
        <w:rPr>
          <w:sz w:val="28"/>
          <w:szCs w:val="28"/>
        </w:rPr>
        <w:t xml:space="preserve">отзыв субъектом персональных данных согласия на обработку его персональных данных, если в соответствии с </w:t>
      </w:r>
      <w:r w:rsidR="00A86AAB">
        <w:rPr>
          <w:sz w:val="28"/>
          <w:szCs w:val="28"/>
        </w:rPr>
        <w:t>Ф</w:t>
      </w:r>
      <w:r w:rsidR="00A86AAB" w:rsidRPr="00983A9C">
        <w:rPr>
          <w:sz w:val="28"/>
          <w:szCs w:val="28"/>
        </w:rPr>
        <w:t>едеральным законом обрабо</w:t>
      </w:r>
      <w:r w:rsidR="00A86AAB" w:rsidRPr="00983A9C">
        <w:rPr>
          <w:sz w:val="28"/>
          <w:szCs w:val="28"/>
        </w:rPr>
        <w:t>т</w:t>
      </w:r>
      <w:r w:rsidR="00A86AAB" w:rsidRPr="00983A9C">
        <w:rPr>
          <w:sz w:val="28"/>
          <w:szCs w:val="28"/>
        </w:rPr>
        <w:t>ка персональных данных допускается только с согласия субъекта персонал</w:t>
      </w:r>
      <w:r w:rsidR="00A86AAB" w:rsidRPr="00983A9C">
        <w:rPr>
          <w:sz w:val="28"/>
          <w:szCs w:val="28"/>
        </w:rPr>
        <w:t>ь</w:t>
      </w:r>
      <w:r w:rsidR="00A86AAB">
        <w:rPr>
          <w:sz w:val="28"/>
          <w:szCs w:val="28"/>
        </w:rPr>
        <w:t>ных данных</w:t>
      </w:r>
      <w:r w:rsidR="00A86AAB" w:rsidRPr="00D208EB">
        <w:rPr>
          <w:sz w:val="28"/>
          <w:szCs w:val="28"/>
        </w:rPr>
        <w:t>;</w:t>
      </w:r>
    </w:p>
    <w:p w:rsidR="003322DF" w:rsidRDefault="00A86AAB" w:rsidP="00D922D3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 w:rsidRPr="00D208EB">
        <w:rPr>
          <w:sz w:val="28"/>
          <w:szCs w:val="28"/>
        </w:rPr>
        <w:t>5)</w:t>
      </w:r>
      <w:r>
        <w:rPr>
          <w:sz w:val="28"/>
          <w:szCs w:val="28"/>
        </w:rPr>
        <w:t>истечение срока нормативного хранения документов, содержащ</w:t>
      </w:r>
      <w:r w:rsidR="00E06792">
        <w:rPr>
          <w:sz w:val="28"/>
          <w:szCs w:val="28"/>
        </w:rPr>
        <w:t>их персональные данные субъекта</w:t>
      </w:r>
      <w:proofErr w:type="gramStart"/>
      <w:r w:rsidR="006D5B2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0473A" w:rsidRDefault="0090473A" w:rsidP="00D922D3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40 изложить в следующей редакции</w:t>
      </w:r>
      <w:r w:rsidRPr="0090473A">
        <w:rPr>
          <w:sz w:val="28"/>
          <w:szCs w:val="28"/>
        </w:rPr>
        <w:t xml:space="preserve">: </w:t>
      </w:r>
    </w:p>
    <w:p w:rsidR="0090473A" w:rsidRPr="0090473A" w:rsidRDefault="0090473A" w:rsidP="00D922D3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«40. Уничтожение администрацией персональных данных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в порядке и в сроки, предусмотренные законодательством Российской Федерации. Администрация для этих целей создает экспертную комиссию и проводит экспертизу ценности документов. По результатам экспертизы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кументы, содержащие персональные данные субъекта и подлежащие уни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тожению</w:t>
      </w:r>
      <w:r w:rsidRPr="0090473A">
        <w:rPr>
          <w:sz w:val="28"/>
          <w:szCs w:val="28"/>
        </w:rPr>
        <w:t>:</w:t>
      </w:r>
    </w:p>
    <w:p w:rsidR="0090473A" w:rsidRPr="0090473A" w:rsidRDefault="0090473A" w:rsidP="00D922D3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 w:rsidRPr="0090473A">
        <w:rPr>
          <w:sz w:val="28"/>
          <w:szCs w:val="28"/>
        </w:rPr>
        <w:t>1)</w:t>
      </w:r>
      <w:r>
        <w:rPr>
          <w:sz w:val="28"/>
          <w:szCs w:val="28"/>
        </w:rPr>
        <w:t>на бумажном носителе – уничтожаются в шредере либо путем сжиг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Pr="0090473A">
        <w:rPr>
          <w:sz w:val="28"/>
          <w:szCs w:val="28"/>
        </w:rPr>
        <w:t>;</w:t>
      </w:r>
    </w:p>
    <w:p w:rsidR="0090473A" w:rsidRPr="0090473A" w:rsidRDefault="0090473A" w:rsidP="00D922D3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 w:rsidRPr="0090473A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в электронном виде – стираются с информационных носителей либо уничтожаются сами носители, на которых хранится </w:t>
      </w:r>
      <w:r w:rsidR="006D5B21">
        <w:rPr>
          <w:sz w:val="28"/>
          <w:szCs w:val="28"/>
        </w:rPr>
        <w:t>информация</w:t>
      </w:r>
      <w:proofErr w:type="gramStart"/>
      <w:r w:rsidR="006D5B21">
        <w:rPr>
          <w:sz w:val="28"/>
          <w:szCs w:val="28"/>
        </w:rPr>
        <w:t>.»</w:t>
      </w:r>
      <w:r w:rsidRPr="0090473A">
        <w:rPr>
          <w:sz w:val="28"/>
          <w:szCs w:val="28"/>
        </w:rPr>
        <w:t>.</w:t>
      </w:r>
      <w:proofErr w:type="gramEnd"/>
    </w:p>
    <w:p w:rsidR="00C10D49" w:rsidRDefault="001508E2" w:rsidP="00D922D3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D5B21"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в информацио</w:t>
      </w:r>
      <w:r w:rsidR="006D5B21">
        <w:rPr>
          <w:rFonts w:ascii="Times New Roman" w:hAnsi="Times New Roman" w:cs="Times New Roman"/>
          <w:sz w:val="28"/>
          <w:szCs w:val="28"/>
        </w:rPr>
        <w:t>н</w:t>
      </w:r>
      <w:r w:rsidR="006D5B21">
        <w:rPr>
          <w:rFonts w:ascii="Times New Roman" w:hAnsi="Times New Roman" w:cs="Times New Roman"/>
          <w:sz w:val="28"/>
          <w:szCs w:val="28"/>
        </w:rPr>
        <w:t>ных системах</w:t>
      </w:r>
      <w:r w:rsidR="001309FE">
        <w:rPr>
          <w:rFonts w:ascii="Times New Roman" w:hAnsi="Times New Roman" w:cs="Times New Roman"/>
          <w:sz w:val="28"/>
          <w:szCs w:val="28"/>
        </w:rPr>
        <w:t>, используемых в</w:t>
      </w:r>
      <w:r w:rsidR="006D5B21">
        <w:rPr>
          <w:rFonts w:ascii="Times New Roman" w:hAnsi="Times New Roman" w:cs="Times New Roman"/>
          <w:sz w:val="28"/>
          <w:szCs w:val="28"/>
        </w:rPr>
        <w:t xml:space="preserve"> администрации Георгиевского муниципал</w:t>
      </w:r>
      <w:r w:rsidR="006D5B21">
        <w:rPr>
          <w:rFonts w:ascii="Times New Roman" w:hAnsi="Times New Roman" w:cs="Times New Roman"/>
          <w:sz w:val="28"/>
          <w:szCs w:val="28"/>
        </w:rPr>
        <w:t>ь</w:t>
      </w:r>
      <w:r w:rsidR="006D5B21">
        <w:rPr>
          <w:rFonts w:ascii="Times New Roman" w:hAnsi="Times New Roman" w:cs="Times New Roman"/>
          <w:sz w:val="28"/>
          <w:szCs w:val="28"/>
        </w:rPr>
        <w:t>ного округа Ставропольского края</w:t>
      </w:r>
      <w:r w:rsidR="001309FE">
        <w:rPr>
          <w:rFonts w:ascii="Times New Roman" w:hAnsi="Times New Roman" w:cs="Times New Roman"/>
          <w:sz w:val="28"/>
          <w:szCs w:val="28"/>
        </w:rPr>
        <w:t>,</w:t>
      </w:r>
      <w:r w:rsidR="006D5B21">
        <w:rPr>
          <w:rFonts w:ascii="Times New Roman" w:hAnsi="Times New Roman" w:cs="Times New Roman"/>
          <w:sz w:val="28"/>
          <w:szCs w:val="28"/>
        </w:rPr>
        <w:t xml:space="preserve"> дополнить пунктом 20 следующего с</w:t>
      </w:r>
      <w:r w:rsidR="006D5B21">
        <w:rPr>
          <w:rFonts w:ascii="Times New Roman" w:hAnsi="Times New Roman" w:cs="Times New Roman"/>
          <w:sz w:val="28"/>
          <w:szCs w:val="28"/>
        </w:rPr>
        <w:t>о</w:t>
      </w:r>
      <w:r w:rsidR="006D5B21">
        <w:rPr>
          <w:rFonts w:ascii="Times New Roman" w:hAnsi="Times New Roman" w:cs="Times New Roman"/>
          <w:sz w:val="28"/>
          <w:szCs w:val="28"/>
        </w:rPr>
        <w:t>держания</w:t>
      </w:r>
      <w:r w:rsidR="006D5B21" w:rsidRPr="0090473A">
        <w:rPr>
          <w:sz w:val="28"/>
          <w:szCs w:val="28"/>
        </w:rPr>
        <w:t>:</w:t>
      </w:r>
    </w:p>
    <w:p w:rsidR="006D5B21" w:rsidRPr="006D5B21" w:rsidRDefault="006D5B21" w:rsidP="00D92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21">
        <w:rPr>
          <w:rFonts w:ascii="Times New Roman" w:hAnsi="Times New Roman" w:cs="Times New Roman"/>
          <w:sz w:val="28"/>
          <w:szCs w:val="28"/>
        </w:rPr>
        <w:t>«20.</w:t>
      </w:r>
      <w:r w:rsidR="00D103BD">
        <w:rPr>
          <w:rFonts w:ascii="Times New Roman" w:hAnsi="Times New Roman" w:cs="Times New Roman"/>
          <w:sz w:val="28"/>
          <w:szCs w:val="28"/>
        </w:rPr>
        <w:t xml:space="preserve"> Перечень обрабатываемых персональных данных пользователей официального сайта </w:t>
      </w:r>
      <w:r w:rsidR="00D103BD" w:rsidRPr="003322DF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D103BD">
        <w:rPr>
          <w:rFonts w:ascii="Times New Roman" w:hAnsi="Times New Roman" w:cs="Times New Roman"/>
          <w:sz w:val="28"/>
          <w:szCs w:val="28"/>
        </w:rPr>
        <w:t>муниципальн</w:t>
      </w:r>
      <w:r w:rsidR="00D103BD" w:rsidRPr="003322DF">
        <w:rPr>
          <w:rFonts w:ascii="Times New Roman" w:hAnsi="Times New Roman" w:cs="Times New Roman"/>
          <w:sz w:val="28"/>
          <w:szCs w:val="28"/>
        </w:rPr>
        <w:t>ого округа Став</w:t>
      </w:r>
      <w:r w:rsidR="00D103BD">
        <w:rPr>
          <w:rFonts w:ascii="Times New Roman" w:hAnsi="Times New Roman" w:cs="Times New Roman"/>
          <w:sz w:val="28"/>
          <w:szCs w:val="28"/>
        </w:rPr>
        <w:t xml:space="preserve">ропольского края: </w:t>
      </w:r>
    </w:p>
    <w:p w:rsidR="006D5B21" w:rsidRPr="00456D6B" w:rsidRDefault="006D5B21" w:rsidP="00D922D3">
      <w:pPr>
        <w:pStyle w:val="aa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456D6B">
        <w:rPr>
          <w:rFonts w:ascii="Times New Roman" w:hAnsi="Times New Roman" w:cs="Times New Roman"/>
          <w:sz w:val="28"/>
          <w:szCs w:val="24"/>
        </w:rPr>
        <w:t>фамилия, имя, отчество;</w:t>
      </w:r>
    </w:p>
    <w:p w:rsidR="006D5B21" w:rsidRPr="00456D6B" w:rsidRDefault="006D5B21" w:rsidP="00D922D3">
      <w:pPr>
        <w:pStyle w:val="aa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456D6B">
        <w:rPr>
          <w:rFonts w:ascii="Times New Roman" w:hAnsi="Times New Roman" w:cs="Times New Roman"/>
          <w:sz w:val="28"/>
          <w:szCs w:val="24"/>
        </w:rPr>
        <w:t>место рождения;</w:t>
      </w:r>
    </w:p>
    <w:p w:rsidR="006D5B21" w:rsidRPr="00456D6B" w:rsidRDefault="006D5B21" w:rsidP="00D922D3">
      <w:pPr>
        <w:pStyle w:val="aa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456D6B">
        <w:rPr>
          <w:rFonts w:ascii="Times New Roman" w:hAnsi="Times New Roman" w:cs="Times New Roman"/>
          <w:sz w:val="28"/>
          <w:szCs w:val="24"/>
        </w:rPr>
        <w:t>дата рождения;</w:t>
      </w:r>
    </w:p>
    <w:p w:rsidR="006D5B21" w:rsidRPr="00456D6B" w:rsidRDefault="006D5B21" w:rsidP="00D922D3">
      <w:pPr>
        <w:pStyle w:val="aa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456D6B">
        <w:rPr>
          <w:rFonts w:ascii="Times New Roman" w:hAnsi="Times New Roman" w:cs="Times New Roman"/>
          <w:sz w:val="28"/>
          <w:szCs w:val="24"/>
        </w:rPr>
        <w:lastRenderedPageBreak/>
        <w:t>адрес регистрации;</w:t>
      </w:r>
    </w:p>
    <w:p w:rsidR="006D5B21" w:rsidRPr="00456D6B" w:rsidRDefault="006D5B21" w:rsidP="00D922D3">
      <w:pPr>
        <w:pStyle w:val="aa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456D6B">
        <w:rPr>
          <w:rFonts w:ascii="Times New Roman" w:hAnsi="Times New Roman" w:cs="Times New Roman"/>
          <w:sz w:val="28"/>
          <w:szCs w:val="24"/>
        </w:rPr>
        <w:t>паспортные данные (серия, номер паспорта, кем и когда выдан);</w:t>
      </w:r>
    </w:p>
    <w:p w:rsidR="006D5B21" w:rsidRPr="00456D6B" w:rsidRDefault="006D5B21" w:rsidP="00D922D3">
      <w:pPr>
        <w:pStyle w:val="aa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456D6B">
        <w:rPr>
          <w:rFonts w:ascii="Times New Roman" w:hAnsi="Times New Roman" w:cs="Times New Roman"/>
          <w:sz w:val="28"/>
          <w:szCs w:val="24"/>
        </w:rPr>
        <w:t xml:space="preserve">адрес электронной почты; </w:t>
      </w:r>
    </w:p>
    <w:p w:rsidR="006D5B21" w:rsidRPr="006D5B21" w:rsidRDefault="006D5B21" w:rsidP="00D922D3">
      <w:pPr>
        <w:pStyle w:val="aa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456D6B">
        <w:rPr>
          <w:rFonts w:ascii="Times New Roman" w:hAnsi="Times New Roman" w:cs="Times New Roman"/>
          <w:sz w:val="28"/>
          <w:szCs w:val="24"/>
        </w:rPr>
        <w:t>номер телефона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456D6B">
        <w:rPr>
          <w:rFonts w:ascii="Times New Roman" w:hAnsi="Times New Roman" w:cs="Times New Roman"/>
          <w:sz w:val="28"/>
          <w:szCs w:val="24"/>
        </w:rPr>
        <w:t>».</w:t>
      </w:r>
    </w:p>
    <w:p w:rsidR="003322DF" w:rsidRDefault="003322DF" w:rsidP="00D92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3322DF" w:rsidRPr="003322DF" w:rsidRDefault="003322DF" w:rsidP="00D922D3">
      <w:pPr>
        <w:widowControl/>
        <w:tabs>
          <w:tab w:val="left" w:pos="-2520"/>
          <w:tab w:val="left" w:pos="-2400"/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D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322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22DF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Pr="003322DF">
        <w:rPr>
          <w:rFonts w:ascii="Times New Roman" w:hAnsi="Times New Roman" w:cs="Times New Roman"/>
          <w:sz w:val="28"/>
          <w:szCs w:val="24"/>
        </w:rPr>
        <w:t>постановления</w:t>
      </w:r>
      <w:r w:rsidR="006D5B21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Pr="003322DF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Георгиевского </w:t>
      </w:r>
      <w:r w:rsidR="00C10D49">
        <w:rPr>
          <w:rFonts w:ascii="Times New Roman" w:hAnsi="Times New Roman" w:cs="Times New Roman"/>
          <w:sz w:val="28"/>
          <w:szCs w:val="28"/>
        </w:rPr>
        <w:t>муниципальн</w:t>
      </w:r>
      <w:r w:rsidRPr="003322DF">
        <w:rPr>
          <w:rFonts w:ascii="Times New Roman" w:hAnsi="Times New Roman" w:cs="Times New Roman"/>
          <w:sz w:val="28"/>
          <w:szCs w:val="28"/>
        </w:rPr>
        <w:t>ого округа Став</w:t>
      </w:r>
      <w:r w:rsidR="0091395C">
        <w:rPr>
          <w:rFonts w:ascii="Times New Roman" w:hAnsi="Times New Roman" w:cs="Times New Roman"/>
          <w:sz w:val="28"/>
          <w:szCs w:val="28"/>
        </w:rPr>
        <w:t xml:space="preserve">ропольского края </w:t>
      </w:r>
      <w:r w:rsidR="006D5B21">
        <w:rPr>
          <w:rFonts w:ascii="Times New Roman" w:hAnsi="Times New Roman" w:cs="Times New Roman"/>
          <w:sz w:val="28"/>
          <w:szCs w:val="28"/>
        </w:rPr>
        <w:t>Логинову Ю.В.</w:t>
      </w:r>
    </w:p>
    <w:p w:rsidR="00083AF2" w:rsidRDefault="00083AF2" w:rsidP="00D922D3">
      <w:pPr>
        <w:widowControl/>
        <w:tabs>
          <w:tab w:val="left" w:pos="-2520"/>
          <w:tab w:val="left" w:pos="-2400"/>
        </w:tabs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2DF" w:rsidRPr="003322DF" w:rsidRDefault="003322DF" w:rsidP="00D922D3">
      <w:pPr>
        <w:widowControl/>
        <w:tabs>
          <w:tab w:val="left" w:pos="-2520"/>
          <w:tab w:val="left" w:pos="-2400"/>
        </w:tabs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DF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Pr="003322DF">
        <w:rPr>
          <w:rFonts w:ascii="Times New Roman" w:hAnsi="Times New Roman" w:cs="Times New Roman"/>
          <w:sz w:val="28"/>
          <w:szCs w:val="24"/>
        </w:rPr>
        <w:t>постановление</w:t>
      </w:r>
      <w:r w:rsidRPr="003322DF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</w:t>
      </w:r>
      <w:r w:rsidR="00C10D49">
        <w:rPr>
          <w:rFonts w:ascii="Times New Roman" w:hAnsi="Times New Roman" w:cs="Times New Roman"/>
          <w:sz w:val="28"/>
          <w:szCs w:val="28"/>
        </w:rPr>
        <w:t xml:space="preserve"> в сетевом издании «Официальный сайт Георгиевского мун</w:t>
      </w:r>
      <w:r w:rsidR="00C10D49">
        <w:rPr>
          <w:rFonts w:ascii="Times New Roman" w:hAnsi="Times New Roman" w:cs="Times New Roman"/>
          <w:sz w:val="28"/>
          <w:szCs w:val="28"/>
        </w:rPr>
        <w:t>и</w:t>
      </w:r>
      <w:r w:rsidR="00C10D49">
        <w:rPr>
          <w:rFonts w:ascii="Times New Roman" w:hAnsi="Times New Roman" w:cs="Times New Roman"/>
          <w:sz w:val="28"/>
          <w:szCs w:val="28"/>
        </w:rPr>
        <w:t>ципаль</w:t>
      </w:r>
      <w:r w:rsidR="008916BA">
        <w:rPr>
          <w:rFonts w:ascii="Times New Roman" w:hAnsi="Times New Roman" w:cs="Times New Roman"/>
          <w:sz w:val="28"/>
          <w:szCs w:val="28"/>
        </w:rPr>
        <w:t>ного округа Ставропольского края</w:t>
      </w:r>
      <w:r w:rsidR="00C10D49">
        <w:rPr>
          <w:rFonts w:ascii="Times New Roman" w:hAnsi="Times New Roman" w:cs="Times New Roman"/>
          <w:sz w:val="28"/>
          <w:szCs w:val="28"/>
        </w:rPr>
        <w:t>»</w:t>
      </w:r>
      <w:r w:rsidRPr="003322DF">
        <w:rPr>
          <w:rFonts w:ascii="Times New Roman" w:hAnsi="Times New Roman" w:cs="Times New Roman"/>
          <w:sz w:val="28"/>
          <w:szCs w:val="28"/>
        </w:rPr>
        <w:t>.</w:t>
      </w:r>
    </w:p>
    <w:p w:rsidR="003322DF" w:rsidRPr="003322DF" w:rsidRDefault="003322DF" w:rsidP="00083AF2">
      <w:pPr>
        <w:widowControl/>
        <w:autoSpaceDE/>
        <w:jc w:val="both"/>
        <w:rPr>
          <w:rFonts w:ascii="Times New Roman" w:hAnsi="Times New Roman" w:cs="Times New Roman"/>
          <w:sz w:val="28"/>
          <w:szCs w:val="28"/>
        </w:rPr>
      </w:pPr>
    </w:p>
    <w:p w:rsidR="003322DF" w:rsidRPr="003322DF" w:rsidRDefault="003322DF" w:rsidP="00083AF2">
      <w:pPr>
        <w:widowControl/>
        <w:autoSpaceDE/>
        <w:jc w:val="both"/>
        <w:rPr>
          <w:rFonts w:ascii="Times New Roman" w:hAnsi="Times New Roman" w:cs="Times New Roman"/>
          <w:sz w:val="28"/>
          <w:szCs w:val="28"/>
        </w:rPr>
      </w:pPr>
    </w:p>
    <w:p w:rsidR="003322DF" w:rsidRPr="003322DF" w:rsidRDefault="003322DF" w:rsidP="00083AF2">
      <w:pPr>
        <w:widowControl/>
        <w:autoSpaceDE/>
        <w:jc w:val="both"/>
        <w:rPr>
          <w:rFonts w:ascii="Times New Roman" w:hAnsi="Times New Roman" w:cs="Times New Roman"/>
          <w:sz w:val="28"/>
          <w:szCs w:val="28"/>
        </w:rPr>
      </w:pPr>
    </w:p>
    <w:p w:rsidR="003322DF" w:rsidRPr="003322DF" w:rsidRDefault="003322DF" w:rsidP="003322DF">
      <w:pPr>
        <w:autoSpaceDE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322DF">
        <w:rPr>
          <w:rFonts w:ascii="Times New Roman" w:hAnsi="Times New Roman" w:cs="Times New Roman"/>
          <w:sz w:val="28"/>
          <w:szCs w:val="28"/>
        </w:rPr>
        <w:t>Глава</w:t>
      </w:r>
    </w:p>
    <w:p w:rsidR="003322DF" w:rsidRPr="003322DF" w:rsidRDefault="003322DF" w:rsidP="003322DF">
      <w:pPr>
        <w:autoSpaceDE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322DF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322DF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:rsidR="003322DF" w:rsidRDefault="003322DF" w:rsidP="000876B7">
      <w:pPr>
        <w:autoSpaceDE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322DF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     А.В.Зайцев</w:t>
      </w:r>
    </w:p>
    <w:sectPr w:rsidR="003322DF" w:rsidSect="00D922D3">
      <w:headerReference w:type="default" r:id="rId8"/>
      <w:pgSz w:w="11906" w:h="16838" w:code="9"/>
      <w:pgMar w:top="1418" w:right="567" w:bottom="1134" w:left="1985" w:header="709" w:footer="709" w:gutter="0"/>
      <w:cols w:space="720"/>
      <w:titlePg/>
      <w:docGrid w:linePitch="600" w:charSpace="286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312" w:rsidRDefault="00BD1312" w:rsidP="007A1783">
      <w:r>
        <w:separator/>
      </w:r>
    </w:p>
  </w:endnote>
  <w:endnote w:type="continuationSeparator" w:id="1">
    <w:p w:rsidR="00BD1312" w:rsidRDefault="00BD1312" w:rsidP="007A1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312" w:rsidRDefault="00BD1312" w:rsidP="007A1783">
      <w:r>
        <w:separator/>
      </w:r>
    </w:p>
  </w:footnote>
  <w:footnote w:type="continuationSeparator" w:id="1">
    <w:p w:rsidR="00BD1312" w:rsidRDefault="00BD1312" w:rsidP="007A1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F2" w:rsidRPr="00083AF2" w:rsidRDefault="00A034E7">
    <w:pPr>
      <w:pStyle w:val="af5"/>
      <w:jc w:val="right"/>
      <w:rPr>
        <w:rFonts w:ascii="Times New Roman" w:hAnsi="Times New Roman" w:cs="Times New Roman"/>
        <w:sz w:val="28"/>
        <w:szCs w:val="28"/>
      </w:rPr>
    </w:pPr>
    <w:r w:rsidRPr="00083AF2">
      <w:rPr>
        <w:rFonts w:ascii="Times New Roman" w:hAnsi="Times New Roman" w:cs="Times New Roman"/>
        <w:sz w:val="28"/>
        <w:szCs w:val="28"/>
      </w:rPr>
      <w:fldChar w:fldCharType="begin"/>
    </w:r>
    <w:r w:rsidR="00083AF2" w:rsidRPr="00083AF2">
      <w:rPr>
        <w:rFonts w:ascii="Times New Roman" w:hAnsi="Times New Roman" w:cs="Times New Roman"/>
        <w:sz w:val="28"/>
        <w:szCs w:val="28"/>
      </w:rPr>
      <w:instrText>PAGE   \* MERGEFORMAT</w:instrText>
    </w:r>
    <w:r w:rsidRPr="00083AF2">
      <w:rPr>
        <w:rFonts w:ascii="Times New Roman" w:hAnsi="Times New Roman" w:cs="Times New Roman"/>
        <w:sz w:val="28"/>
        <w:szCs w:val="28"/>
      </w:rPr>
      <w:fldChar w:fldCharType="separate"/>
    </w:r>
    <w:r w:rsidR="00347822">
      <w:rPr>
        <w:rFonts w:ascii="Times New Roman" w:hAnsi="Times New Roman" w:cs="Times New Roman"/>
        <w:noProof/>
        <w:sz w:val="28"/>
        <w:szCs w:val="28"/>
      </w:rPr>
      <w:t>3</w:t>
    </w:r>
    <w:r w:rsidRPr="00083AF2">
      <w:rPr>
        <w:rFonts w:ascii="Times New Roman" w:hAnsi="Times New Roman" w:cs="Times New Roman"/>
        <w:sz w:val="28"/>
        <w:szCs w:val="28"/>
      </w:rPr>
      <w:fldChar w:fldCharType="end"/>
    </w:r>
  </w:p>
  <w:p w:rsidR="00083AF2" w:rsidRDefault="00083AF2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>
    <w:nsid w:val="0C1838BA"/>
    <w:multiLevelType w:val="hybridMultilevel"/>
    <w:tmpl w:val="399688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7342C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231F1"/>
    <w:rsid w:val="00007DD0"/>
    <w:rsid w:val="0002341F"/>
    <w:rsid w:val="00025CAA"/>
    <w:rsid w:val="00030A40"/>
    <w:rsid w:val="00037E68"/>
    <w:rsid w:val="00051E41"/>
    <w:rsid w:val="000613F1"/>
    <w:rsid w:val="00067E50"/>
    <w:rsid w:val="00070666"/>
    <w:rsid w:val="00075C66"/>
    <w:rsid w:val="00080E5A"/>
    <w:rsid w:val="00083AF2"/>
    <w:rsid w:val="000876B7"/>
    <w:rsid w:val="00087B80"/>
    <w:rsid w:val="00090C15"/>
    <w:rsid w:val="000B0B02"/>
    <w:rsid w:val="000B11E4"/>
    <w:rsid w:val="000B392B"/>
    <w:rsid w:val="000B58AE"/>
    <w:rsid w:val="000C4784"/>
    <w:rsid w:val="000D4D00"/>
    <w:rsid w:val="000D5401"/>
    <w:rsid w:val="000E172C"/>
    <w:rsid w:val="000E2A71"/>
    <w:rsid w:val="000F52F0"/>
    <w:rsid w:val="001039ED"/>
    <w:rsid w:val="00114A4C"/>
    <w:rsid w:val="0012462D"/>
    <w:rsid w:val="00124C24"/>
    <w:rsid w:val="00124F50"/>
    <w:rsid w:val="00125127"/>
    <w:rsid w:val="001309FE"/>
    <w:rsid w:val="00134291"/>
    <w:rsid w:val="001345DB"/>
    <w:rsid w:val="001502D9"/>
    <w:rsid w:val="001508E2"/>
    <w:rsid w:val="00167D10"/>
    <w:rsid w:val="00174113"/>
    <w:rsid w:val="0017495F"/>
    <w:rsid w:val="00176376"/>
    <w:rsid w:val="001814DD"/>
    <w:rsid w:val="0018219A"/>
    <w:rsid w:val="00194350"/>
    <w:rsid w:val="001A431C"/>
    <w:rsid w:val="001A52AF"/>
    <w:rsid w:val="001A6AC7"/>
    <w:rsid w:val="001B600D"/>
    <w:rsid w:val="001B6A56"/>
    <w:rsid w:val="001C31BB"/>
    <w:rsid w:val="001C5FB0"/>
    <w:rsid w:val="001D3CCD"/>
    <w:rsid w:val="001D77A5"/>
    <w:rsid w:val="001E29CE"/>
    <w:rsid w:val="001F1EA5"/>
    <w:rsid w:val="002211C8"/>
    <w:rsid w:val="002221CE"/>
    <w:rsid w:val="00244C29"/>
    <w:rsid w:val="00254052"/>
    <w:rsid w:val="00255537"/>
    <w:rsid w:val="00284132"/>
    <w:rsid w:val="002A27CB"/>
    <w:rsid w:val="002B407F"/>
    <w:rsid w:val="002B6486"/>
    <w:rsid w:val="002B6887"/>
    <w:rsid w:val="002C50BB"/>
    <w:rsid w:val="002E496F"/>
    <w:rsid w:val="002F23BE"/>
    <w:rsid w:val="0030087C"/>
    <w:rsid w:val="00301658"/>
    <w:rsid w:val="00301C64"/>
    <w:rsid w:val="003113A9"/>
    <w:rsid w:val="003140A7"/>
    <w:rsid w:val="003322DF"/>
    <w:rsid w:val="003331B3"/>
    <w:rsid w:val="00335C56"/>
    <w:rsid w:val="00341DC6"/>
    <w:rsid w:val="00347822"/>
    <w:rsid w:val="0036562B"/>
    <w:rsid w:val="00374F3D"/>
    <w:rsid w:val="0037514C"/>
    <w:rsid w:val="00380733"/>
    <w:rsid w:val="003817B8"/>
    <w:rsid w:val="003831D3"/>
    <w:rsid w:val="003843F5"/>
    <w:rsid w:val="00391474"/>
    <w:rsid w:val="003A147D"/>
    <w:rsid w:val="003A1883"/>
    <w:rsid w:val="003A1A62"/>
    <w:rsid w:val="003C2158"/>
    <w:rsid w:val="003D0EFB"/>
    <w:rsid w:val="00404F4A"/>
    <w:rsid w:val="00417128"/>
    <w:rsid w:val="00421BF1"/>
    <w:rsid w:val="00422E02"/>
    <w:rsid w:val="004304E9"/>
    <w:rsid w:val="00430799"/>
    <w:rsid w:val="00444B3A"/>
    <w:rsid w:val="00445E49"/>
    <w:rsid w:val="00450281"/>
    <w:rsid w:val="00456D6B"/>
    <w:rsid w:val="00460FA7"/>
    <w:rsid w:val="00462BE9"/>
    <w:rsid w:val="004714AB"/>
    <w:rsid w:val="00474A54"/>
    <w:rsid w:val="00477747"/>
    <w:rsid w:val="00484F2A"/>
    <w:rsid w:val="004874E2"/>
    <w:rsid w:val="00491A5F"/>
    <w:rsid w:val="00493CDB"/>
    <w:rsid w:val="00494A6A"/>
    <w:rsid w:val="004A14FF"/>
    <w:rsid w:val="004A6A48"/>
    <w:rsid w:val="004B7B0D"/>
    <w:rsid w:val="004D34E5"/>
    <w:rsid w:val="004D5416"/>
    <w:rsid w:val="004D7136"/>
    <w:rsid w:val="004D7F43"/>
    <w:rsid w:val="004E3112"/>
    <w:rsid w:val="004F515E"/>
    <w:rsid w:val="004F797A"/>
    <w:rsid w:val="004F7B82"/>
    <w:rsid w:val="004F7C8F"/>
    <w:rsid w:val="00503F43"/>
    <w:rsid w:val="00511857"/>
    <w:rsid w:val="00512C4F"/>
    <w:rsid w:val="00512EF0"/>
    <w:rsid w:val="00515DBD"/>
    <w:rsid w:val="005254D4"/>
    <w:rsid w:val="005270C2"/>
    <w:rsid w:val="00531F40"/>
    <w:rsid w:val="0053776E"/>
    <w:rsid w:val="005378FD"/>
    <w:rsid w:val="0055153B"/>
    <w:rsid w:val="00567DBF"/>
    <w:rsid w:val="00576FBD"/>
    <w:rsid w:val="00577DE4"/>
    <w:rsid w:val="00582059"/>
    <w:rsid w:val="0058288F"/>
    <w:rsid w:val="005867AA"/>
    <w:rsid w:val="005B510E"/>
    <w:rsid w:val="005B60EB"/>
    <w:rsid w:val="005D7072"/>
    <w:rsid w:val="005D7289"/>
    <w:rsid w:val="005E053D"/>
    <w:rsid w:val="005E5118"/>
    <w:rsid w:val="005F2FD2"/>
    <w:rsid w:val="005F3521"/>
    <w:rsid w:val="005F4256"/>
    <w:rsid w:val="00601CAA"/>
    <w:rsid w:val="006036E1"/>
    <w:rsid w:val="006207A6"/>
    <w:rsid w:val="00622B98"/>
    <w:rsid w:val="00625435"/>
    <w:rsid w:val="00630B6E"/>
    <w:rsid w:val="00633C2B"/>
    <w:rsid w:val="00661865"/>
    <w:rsid w:val="00661AEE"/>
    <w:rsid w:val="00665212"/>
    <w:rsid w:val="00670D3A"/>
    <w:rsid w:val="00686FC8"/>
    <w:rsid w:val="00695A2C"/>
    <w:rsid w:val="006A515F"/>
    <w:rsid w:val="006D2C38"/>
    <w:rsid w:val="006D5B21"/>
    <w:rsid w:val="006E06C5"/>
    <w:rsid w:val="006E4296"/>
    <w:rsid w:val="006F04B8"/>
    <w:rsid w:val="006F79F4"/>
    <w:rsid w:val="00701C0D"/>
    <w:rsid w:val="00710A44"/>
    <w:rsid w:val="00714EC3"/>
    <w:rsid w:val="007308DD"/>
    <w:rsid w:val="007318E4"/>
    <w:rsid w:val="00740FC2"/>
    <w:rsid w:val="00745BCD"/>
    <w:rsid w:val="007479A5"/>
    <w:rsid w:val="00747F40"/>
    <w:rsid w:val="00761B0B"/>
    <w:rsid w:val="00764BF8"/>
    <w:rsid w:val="00773094"/>
    <w:rsid w:val="0077767F"/>
    <w:rsid w:val="007840A9"/>
    <w:rsid w:val="00797410"/>
    <w:rsid w:val="00797FFA"/>
    <w:rsid w:val="007A121F"/>
    <w:rsid w:val="007A1783"/>
    <w:rsid w:val="007B2119"/>
    <w:rsid w:val="007B3D93"/>
    <w:rsid w:val="007D3D05"/>
    <w:rsid w:val="007E0BB4"/>
    <w:rsid w:val="007F111A"/>
    <w:rsid w:val="00802D97"/>
    <w:rsid w:val="00802E8C"/>
    <w:rsid w:val="00804997"/>
    <w:rsid w:val="008123A4"/>
    <w:rsid w:val="00813EEB"/>
    <w:rsid w:val="008231F1"/>
    <w:rsid w:val="008241F4"/>
    <w:rsid w:val="00831DB9"/>
    <w:rsid w:val="0084017E"/>
    <w:rsid w:val="00850F6F"/>
    <w:rsid w:val="0086040A"/>
    <w:rsid w:val="0086175D"/>
    <w:rsid w:val="008646E3"/>
    <w:rsid w:val="00870944"/>
    <w:rsid w:val="0087482D"/>
    <w:rsid w:val="00874F06"/>
    <w:rsid w:val="0088003B"/>
    <w:rsid w:val="008916BA"/>
    <w:rsid w:val="0089287F"/>
    <w:rsid w:val="008A3955"/>
    <w:rsid w:val="008A79C1"/>
    <w:rsid w:val="008B1610"/>
    <w:rsid w:val="008B4B1A"/>
    <w:rsid w:val="008D3B96"/>
    <w:rsid w:val="008E4D90"/>
    <w:rsid w:val="008E59D5"/>
    <w:rsid w:val="008E6DAF"/>
    <w:rsid w:val="008F0954"/>
    <w:rsid w:val="008F2909"/>
    <w:rsid w:val="008F2DDB"/>
    <w:rsid w:val="008F36CF"/>
    <w:rsid w:val="0090473A"/>
    <w:rsid w:val="009052DF"/>
    <w:rsid w:val="00910C13"/>
    <w:rsid w:val="00910E89"/>
    <w:rsid w:val="00912EAF"/>
    <w:rsid w:val="0091395C"/>
    <w:rsid w:val="0091427C"/>
    <w:rsid w:val="00923889"/>
    <w:rsid w:val="0092458C"/>
    <w:rsid w:val="00943953"/>
    <w:rsid w:val="00943D9E"/>
    <w:rsid w:val="00945D7E"/>
    <w:rsid w:val="009520EB"/>
    <w:rsid w:val="00952734"/>
    <w:rsid w:val="00956D3B"/>
    <w:rsid w:val="00962BEC"/>
    <w:rsid w:val="0097023A"/>
    <w:rsid w:val="00984D4F"/>
    <w:rsid w:val="00986B09"/>
    <w:rsid w:val="0098736F"/>
    <w:rsid w:val="00991487"/>
    <w:rsid w:val="00991C23"/>
    <w:rsid w:val="00992795"/>
    <w:rsid w:val="009A2BD0"/>
    <w:rsid w:val="009B00FB"/>
    <w:rsid w:val="009B1585"/>
    <w:rsid w:val="009C014F"/>
    <w:rsid w:val="009C611E"/>
    <w:rsid w:val="009D192E"/>
    <w:rsid w:val="009D5A02"/>
    <w:rsid w:val="009E0111"/>
    <w:rsid w:val="009E2330"/>
    <w:rsid w:val="009F70F3"/>
    <w:rsid w:val="00A0113E"/>
    <w:rsid w:val="00A034E7"/>
    <w:rsid w:val="00A119AA"/>
    <w:rsid w:val="00A12BB4"/>
    <w:rsid w:val="00A2343F"/>
    <w:rsid w:val="00A26F36"/>
    <w:rsid w:val="00A32CCF"/>
    <w:rsid w:val="00A370F3"/>
    <w:rsid w:val="00A42808"/>
    <w:rsid w:val="00A43073"/>
    <w:rsid w:val="00A5100F"/>
    <w:rsid w:val="00A65F3A"/>
    <w:rsid w:val="00A759B8"/>
    <w:rsid w:val="00A75EE8"/>
    <w:rsid w:val="00A76A67"/>
    <w:rsid w:val="00A86282"/>
    <w:rsid w:val="00A86AAB"/>
    <w:rsid w:val="00A95361"/>
    <w:rsid w:val="00AA4D0F"/>
    <w:rsid w:val="00AB6D87"/>
    <w:rsid w:val="00AD4A3C"/>
    <w:rsid w:val="00B130DD"/>
    <w:rsid w:val="00B165C5"/>
    <w:rsid w:val="00B21E22"/>
    <w:rsid w:val="00B3370B"/>
    <w:rsid w:val="00B43908"/>
    <w:rsid w:val="00B5022D"/>
    <w:rsid w:val="00B621C7"/>
    <w:rsid w:val="00B64E75"/>
    <w:rsid w:val="00B70792"/>
    <w:rsid w:val="00B71E00"/>
    <w:rsid w:val="00B82B3F"/>
    <w:rsid w:val="00B937B5"/>
    <w:rsid w:val="00B94EA5"/>
    <w:rsid w:val="00B959B6"/>
    <w:rsid w:val="00BA08FB"/>
    <w:rsid w:val="00BB3BBA"/>
    <w:rsid w:val="00BB42B8"/>
    <w:rsid w:val="00BD0692"/>
    <w:rsid w:val="00BD1312"/>
    <w:rsid w:val="00BD1C08"/>
    <w:rsid w:val="00BD2096"/>
    <w:rsid w:val="00BD3486"/>
    <w:rsid w:val="00BE3AB0"/>
    <w:rsid w:val="00BE6FA8"/>
    <w:rsid w:val="00BF34E9"/>
    <w:rsid w:val="00BF6BF8"/>
    <w:rsid w:val="00C03981"/>
    <w:rsid w:val="00C10D49"/>
    <w:rsid w:val="00C2257D"/>
    <w:rsid w:val="00C22683"/>
    <w:rsid w:val="00C31142"/>
    <w:rsid w:val="00C410AA"/>
    <w:rsid w:val="00C41C9F"/>
    <w:rsid w:val="00C433EA"/>
    <w:rsid w:val="00C4528D"/>
    <w:rsid w:val="00C46875"/>
    <w:rsid w:val="00C653CF"/>
    <w:rsid w:val="00C66D92"/>
    <w:rsid w:val="00C7797A"/>
    <w:rsid w:val="00C80DC9"/>
    <w:rsid w:val="00CB1B91"/>
    <w:rsid w:val="00CB623E"/>
    <w:rsid w:val="00CB72A2"/>
    <w:rsid w:val="00CD357D"/>
    <w:rsid w:val="00CD471D"/>
    <w:rsid w:val="00CE51B8"/>
    <w:rsid w:val="00CE5EFF"/>
    <w:rsid w:val="00CE6A3A"/>
    <w:rsid w:val="00CF6E17"/>
    <w:rsid w:val="00D06DD7"/>
    <w:rsid w:val="00D103BD"/>
    <w:rsid w:val="00D10BAE"/>
    <w:rsid w:val="00D26F95"/>
    <w:rsid w:val="00D27BFA"/>
    <w:rsid w:val="00D314AD"/>
    <w:rsid w:val="00D44263"/>
    <w:rsid w:val="00D47991"/>
    <w:rsid w:val="00D56A5A"/>
    <w:rsid w:val="00D74F78"/>
    <w:rsid w:val="00D7581D"/>
    <w:rsid w:val="00D77077"/>
    <w:rsid w:val="00D8172F"/>
    <w:rsid w:val="00D83528"/>
    <w:rsid w:val="00D8754E"/>
    <w:rsid w:val="00D918DE"/>
    <w:rsid w:val="00D922D3"/>
    <w:rsid w:val="00D966A0"/>
    <w:rsid w:val="00DA094E"/>
    <w:rsid w:val="00DB351C"/>
    <w:rsid w:val="00DC3D4E"/>
    <w:rsid w:val="00DE3403"/>
    <w:rsid w:val="00DE52FD"/>
    <w:rsid w:val="00DE7812"/>
    <w:rsid w:val="00DF5295"/>
    <w:rsid w:val="00E0090F"/>
    <w:rsid w:val="00E06792"/>
    <w:rsid w:val="00E15FD4"/>
    <w:rsid w:val="00E26A06"/>
    <w:rsid w:val="00E308EE"/>
    <w:rsid w:val="00E30FF9"/>
    <w:rsid w:val="00E31FEE"/>
    <w:rsid w:val="00E456C3"/>
    <w:rsid w:val="00E5041C"/>
    <w:rsid w:val="00E573BC"/>
    <w:rsid w:val="00E7151C"/>
    <w:rsid w:val="00E7566D"/>
    <w:rsid w:val="00E962AF"/>
    <w:rsid w:val="00EA764B"/>
    <w:rsid w:val="00EC1933"/>
    <w:rsid w:val="00ED1472"/>
    <w:rsid w:val="00ED2EBC"/>
    <w:rsid w:val="00ED3C82"/>
    <w:rsid w:val="00EF00B8"/>
    <w:rsid w:val="00F0153C"/>
    <w:rsid w:val="00F050FC"/>
    <w:rsid w:val="00F13A9C"/>
    <w:rsid w:val="00F149DE"/>
    <w:rsid w:val="00F21905"/>
    <w:rsid w:val="00F228EC"/>
    <w:rsid w:val="00F27E84"/>
    <w:rsid w:val="00F328BE"/>
    <w:rsid w:val="00F35DD1"/>
    <w:rsid w:val="00F4373B"/>
    <w:rsid w:val="00F46BA7"/>
    <w:rsid w:val="00F50677"/>
    <w:rsid w:val="00F57CB1"/>
    <w:rsid w:val="00F80F60"/>
    <w:rsid w:val="00F96897"/>
    <w:rsid w:val="00FC46F6"/>
    <w:rsid w:val="00FF3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F4"/>
    <w:pPr>
      <w:widowControl w:val="0"/>
      <w:autoSpaceDE w:val="0"/>
    </w:pPr>
    <w:rPr>
      <w:rFonts w:ascii="Arial" w:hAnsi="Arial" w:cs="Arial"/>
      <w:sz w:val="26"/>
      <w:szCs w:val="26"/>
      <w:lang w:eastAsia="ar-SA"/>
    </w:rPr>
  </w:style>
  <w:style w:type="paragraph" w:styleId="1">
    <w:name w:val="heading 1"/>
    <w:basedOn w:val="a"/>
    <w:next w:val="a"/>
    <w:qFormat/>
    <w:rsid w:val="006F79F4"/>
    <w:pPr>
      <w:tabs>
        <w:tab w:val="num" w:pos="0"/>
      </w:tabs>
      <w:spacing w:before="108" w:after="108"/>
      <w:ind w:left="432" w:hanging="432"/>
      <w:jc w:val="center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F79F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F79F4"/>
    <w:rPr>
      <w:rFonts w:ascii="Times New Roman" w:hAnsi="Times New Roman" w:cs="Times New Roman"/>
      <w:sz w:val="28"/>
      <w:szCs w:val="24"/>
    </w:rPr>
  </w:style>
  <w:style w:type="character" w:customStyle="1" w:styleId="WW8Num1z1">
    <w:name w:val="WW8Num1z1"/>
    <w:rsid w:val="006F79F4"/>
    <w:rPr>
      <w:rFonts w:hint="default"/>
    </w:rPr>
  </w:style>
  <w:style w:type="character" w:customStyle="1" w:styleId="WW8Num1z2">
    <w:name w:val="WW8Num1z2"/>
    <w:rsid w:val="006F79F4"/>
  </w:style>
  <w:style w:type="character" w:customStyle="1" w:styleId="WW8Num1z3">
    <w:name w:val="WW8Num1z3"/>
    <w:rsid w:val="006F79F4"/>
  </w:style>
  <w:style w:type="character" w:customStyle="1" w:styleId="WW8Num1z4">
    <w:name w:val="WW8Num1z4"/>
    <w:rsid w:val="006F79F4"/>
  </w:style>
  <w:style w:type="character" w:customStyle="1" w:styleId="WW8Num1z5">
    <w:name w:val="WW8Num1z5"/>
    <w:rsid w:val="006F79F4"/>
  </w:style>
  <w:style w:type="character" w:customStyle="1" w:styleId="WW8Num1z6">
    <w:name w:val="WW8Num1z6"/>
    <w:rsid w:val="006F79F4"/>
  </w:style>
  <w:style w:type="character" w:customStyle="1" w:styleId="WW8Num1z7">
    <w:name w:val="WW8Num1z7"/>
    <w:rsid w:val="006F79F4"/>
  </w:style>
  <w:style w:type="character" w:customStyle="1" w:styleId="WW8Num1z8">
    <w:name w:val="WW8Num1z8"/>
    <w:rsid w:val="006F79F4"/>
  </w:style>
  <w:style w:type="character" w:customStyle="1" w:styleId="WW8Num2z0">
    <w:name w:val="WW8Num2z0"/>
    <w:rsid w:val="006F79F4"/>
    <w:rPr>
      <w:rFonts w:ascii="Times New Roman" w:hAnsi="Times New Roman" w:cs="Times New Roman"/>
      <w:sz w:val="28"/>
      <w:szCs w:val="24"/>
    </w:rPr>
  </w:style>
  <w:style w:type="character" w:customStyle="1" w:styleId="WW8Num2z1">
    <w:name w:val="WW8Num2z1"/>
    <w:rsid w:val="006F79F4"/>
  </w:style>
  <w:style w:type="character" w:customStyle="1" w:styleId="WW8Num2z2">
    <w:name w:val="WW8Num2z2"/>
    <w:rsid w:val="006F79F4"/>
  </w:style>
  <w:style w:type="character" w:customStyle="1" w:styleId="WW8Num2z3">
    <w:name w:val="WW8Num2z3"/>
    <w:rsid w:val="006F79F4"/>
  </w:style>
  <w:style w:type="character" w:customStyle="1" w:styleId="WW8Num2z4">
    <w:name w:val="WW8Num2z4"/>
    <w:rsid w:val="006F79F4"/>
  </w:style>
  <w:style w:type="character" w:customStyle="1" w:styleId="WW8Num2z5">
    <w:name w:val="WW8Num2z5"/>
    <w:rsid w:val="006F79F4"/>
  </w:style>
  <w:style w:type="character" w:customStyle="1" w:styleId="WW8Num2z6">
    <w:name w:val="WW8Num2z6"/>
    <w:rsid w:val="006F79F4"/>
  </w:style>
  <w:style w:type="character" w:customStyle="1" w:styleId="WW8Num2z7">
    <w:name w:val="WW8Num2z7"/>
    <w:rsid w:val="006F79F4"/>
  </w:style>
  <w:style w:type="character" w:customStyle="1" w:styleId="WW8Num2z8">
    <w:name w:val="WW8Num2z8"/>
    <w:rsid w:val="006F79F4"/>
  </w:style>
  <w:style w:type="character" w:customStyle="1" w:styleId="WW8Num3z0">
    <w:name w:val="WW8Num3z0"/>
    <w:rsid w:val="006F79F4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6F79F4"/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шрифт абзаца3"/>
    <w:rsid w:val="006F79F4"/>
  </w:style>
  <w:style w:type="character" w:customStyle="1" w:styleId="20">
    <w:name w:val="Основной шрифт абзаца2"/>
    <w:rsid w:val="006F79F4"/>
  </w:style>
  <w:style w:type="character" w:customStyle="1" w:styleId="WW8Num3z1">
    <w:name w:val="WW8Num3z1"/>
    <w:rsid w:val="006F79F4"/>
  </w:style>
  <w:style w:type="character" w:customStyle="1" w:styleId="WW8Num3z2">
    <w:name w:val="WW8Num3z2"/>
    <w:rsid w:val="006F79F4"/>
  </w:style>
  <w:style w:type="character" w:customStyle="1" w:styleId="WW8Num3z3">
    <w:name w:val="WW8Num3z3"/>
    <w:rsid w:val="006F79F4"/>
  </w:style>
  <w:style w:type="character" w:customStyle="1" w:styleId="WW8Num3z4">
    <w:name w:val="WW8Num3z4"/>
    <w:rsid w:val="006F79F4"/>
  </w:style>
  <w:style w:type="character" w:customStyle="1" w:styleId="WW8Num3z5">
    <w:name w:val="WW8Num3z5"/>
    <w:rsid w:val="006F79F4"/>
  </w:style>
  <w:style w:type="character" w:customStyle="1" w:styleId="WW8Num3z6">
    <w:name w:val="WW8Num3z6"/>
    <w:rsid w:val="006F79F4"/>
  </w:style>
  <w:style w:type="character" w:customStyle="1" w:styleId="WW8Num3z7">
    <w:name w:val="WW8Num3z7"/>
    <w:rsid w:val="006F79F4"/>
  </w:style>
  <w:style w:type="character" w:customStyle="1" w:styleId="WW8Num3z8">
    <w:name w:val="WW8Num3z8"/>
    <w:rsid w:val="006F79F4"/>
  </w:style>
  <w:style w:type="character" w:customStyle="1" w:styleId="WW8Num4z1">
    <w:name w:val="WW8Num4z1"/>
    <w:rsid w:val="006F79F4"/>
  </w:style>
  <w:style w:type="character" w:customStyle="1" w:styleId="WW8Num4z2">
    <w:name w:val="WW8Num4z2"/>
    <w:rsid w:val="006F79F4"/>
  </w:style>
  <w:style w:type="character" w:customStyle="1" w:styleId="WW8Num4z3">
    <w:name w:val="WW8Num4z3"/>
    <w:rsid w:val="006F79F4"/>
  </w:style>
  <w:style w:type="character" w:customStyle="1" w:styleId="WW8Num4z4">
    <w:name w:val="WW8Num4z4"/>
    <w:rsid w:val="006F79F4"/>
  </w:style>
  <w:style w:type="character" w:customStyle="1" w:styleId="WW8Num4z5">
    <w:name w:val="WW8Num4z5"/>
    <w:rsid w:val="006F79F4"/>
  </w:style>
  <w:style w:type="character" w:customStyle="1" w:styleId="WW8Num4z6">
    <w:name w:val="WW8Num4z6"/>
    <w:rsid w:val="006F79F4"/>
  </w:style>
  <w:style w:type="character" w:customStyle="1" w:styleId="WW8Num4z7">
    <w:name w:val="WW8Num4z7"/>
    <w:rsid w:val="006F79F4"/>
  </w:style>
  <w:style w:type="character" w:customStyle="1" w:styleId="WW8Num4z8">
    <w:name w:val="WW8Num4z8"/>
    <w:rsid w:val="006F79F4"/>
  </w:style>
  <w:style w:type="character" w:customStyle="1" w:styleId="WW8Num5z0">
    <w:name w:val="WW8Num5z0"/>
    <w:rsid w:val="006F79F4"/>
    <w:rPr>
      <w:rFonts w:hint="default"/>
    </w:rPr>
  </w:style>
  <w:style w:type="character" w:customStyle="1" w:styleId="WW8Num5z1">
    <w:name w:val="WW8Num5z1"/>
    <w:rsid w:val="006F79F4"/>
    <w:rPr>
      <w:rFonts w:ascii="Courier New" w:hAnsi="Courier New" w:cs="Courier New" w:hint="default"/>
    </w:rPr>
  </w:style>
  <w:style w:type="character" w:customStyle="1" w:styleId="WW8Num5z2">
    <w:name w:val="WW8Num5z2"/>
    <w:rsid w:val="006F79F4"/>
    <w:rPr>
      <w:rFonts w:ascii="Wingdings" w:hAnsi="Wingdings" w:cs="Wingdings" w:hint="default"/>
    </w:rPr>
  </w:style>
  <w:style w:type="character" w:customStyle="1" w:styleId="WW8Num5z3">
    <w:name w:val="WW8Num5z3"/>
    <w:rsid w:val="006F79F4"/>
    <w:rPr>
      <w:rFonts w:ascii="Symbol" w:hAnsi="Symbol" w:cs="Symbol" w:hint="default"/>
    </w:rPr>
  </w:style>
  <w:style w:type="character" w:customStyle="1" w:styleId="WW8Num6z0">
    <w:name w:val="WW8Num6z0"/>
    <w:rsid w:val="006F79F4"/>
  </w:style>
  <w:style w:type="character" w:customStyle="1" w:styleId="WW8Num6z1">
    <w:name w:val="WW8Num6z1"/>
    <w:rsid w:val="006F79F4"/>
  </w:style>
  <w:style w:type="character" w:customStyle="1" w:styleId="WW8Num6z2">
    <w:name w:val="WW8Num6z2"/>
    <w:rsid w:val="006F79F4"/>
  </w:style>
  <w:style w:type="character" w:customStyle="1" w:styleId="WW8Num6z3">
    <w:name w:val="WW8Num6z3"/>
    <w:rsid w:val="006F79F4"/>
  </w:style>
  <w:style w:type="character" w:customStyle="1" w:styleId="WW8Num6z4">
    <w:name w:val="WW8Num6z4"/>
    <w:rsid w:val="006F79F4"/>
  </w:style>
  <w:style w:type="character" w:customStyle="1" w:styleId="WW8Num6z5">
    <w:name w:val="WW8Num6z5"/>
    <w:rsid w:val="006F79F4"/>
  </w:style>
  <w:style w:type="character" w:customStyle="1" w:styleId="WW8Num6z6">
    <w:name w:val="WW8Num6z6"/>
    <w:rsid w:val="006F79F4"/>
  </w:style>
  <w:style w:type="character" w:customStyle="1" w:styleId="WW8Num6z7">
    <w:name w:val="WW8Num6z7"/>
    <w:rsid w:val="006F79F4"/>
  </w:style>
  <w:style w:type="character" w:customStyle="1" w:styleId="WW8Num6z8">
    <w:name w:val="WW8Num6z8"/>
    <w:rsid w:val="006F79F4"/>
  </w:style>
  <w:style w:type="character" w:customStyle="1" w:styleId="10">
    <w:name w:val="Основной шрифт абзаца1"/>
    <w:rsid w:val="006F79F4"/>
  </w:style>
  <w:style w:type="character" w:customStyle="1" w:styleId="11">
    <w:name w:val="Заголовок 1 Знак"/>
    <w:rsid w:val="006F79F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6F7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выноски Знак"/>
    <w:rsid w:val="006F79F4"/>
    <w:rPr>
      <w:rFonts w:ascii="Tahoma" w:eastAsia="Times New Roman" w:hAnsi="Tahoma" w:cs="Tahoma"/>
      <w:sz w:val="16"/>
      <w:szCs w:val="16"/>
    </w:rPr>
  </w:style>
  <w:style w:type="character" w:styleId="a4">
    <w:name w:val="Hyperlink"/>
    <w:rsid w:val="006F79F4"/>
    <w:rPr>
      <w:color w:val="0000FF"/>
      <w:u w:val="single"/>
    </w:rPr>
  </w:style>
  <w:style w:type="character" w:styleId="a5">
    <w:name w:val="FollowedHyperlink"/>
    <w:rsid w:val="006F79F4"/>
    <w:rPr>
      <w:color w:val="800080"/>
      <w:u w:val="single"/>
    </w:rPr>
  </w:style>
  <w:style w:type="paragraph" w:customStyle="1" w:styleId="a6">
    <w:name w:val="Заголовок"/>
    <w:basedOn w:val="a"/>
    <w:next w:val="a7"/>
    <w:rsid w:val="006F79F4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7">
    <w:name w:val="Body Text"/>
    <w:basedOn w:val="a"/>
    <w:rsid w:val="006F79F4"/>
    <w:pPr>
      <w:spacing w:after="120"/>
    </w:pPr>
  </w:style>
  <w:style w:type="paragraph" w:styleId="a8">
    <w:name w:val="List"/>
    <w:basedOn w:val="a7"/>
    <w:rsid w:val="006F79F4"/>
    <w:rPr>
      <w:rFonts w:cs="Lucida Sans"/>
    </w:rPr>
  </w:style>
  <w:style w:type="paragraph" w:customStyle="1" w:styleId="30">
    <w:name w:val="Название3"/>
    <w:basedOn w:val="a"/>
    <w:rsid w:val="006F79F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1">
    <w:name w:val="Указатель3"/>
    <w:basedOn w:val="a"/>
    <w:rsid w:val="006F79F4"/>
    <w:pPr>
      <w:suppressLineNumbers/>
    </w:pPr>
    <w:rPr>
      <w:rFonts w:cs="Lucida Sans"/>
    </w:rPr>
  </w:style>
  <w:style w:type="paragraph" w:customStyle="1" w:styleId="22">
    <w:name w:val="Название2"/>
    <w:basedOn w:val="a"/>
    <w:rsid w:val="006F79F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rsid w:val="006F79F4"/>
    <w:pPr>
      <w:suppressLineNumbers/>
    </w:pPr>
    <w:rPr>
      <w:rFonts w:cs="Lucida Sans"/>
    </w:rPr>
  </w:style>
  <w:style w:type="paragraph" w:customStyle="1" w:styleId="12">
    <w:name w:val="Название1"/>
    <w:basedOn w:val="a"/>
    <w:rsid w:val="006F79F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rsid w:val="006F79F4"/>
    <w:pPr>
      <w:suppressLineNumbers/>
    </w:pPr>
    <w:rPr>
      <w:rFonts w:cs="Lucida Sans"/>
    </w:rPr>
  </w:style>
  <w:style w:type="paragraph" w:customStyle="1" w:styleId="a9">
    <w:name w:val="Нормальный (таблица)"/>
    <w:basedOn w:val="a"/>
    <w:next w:val="a"/>
    <w:rsid w:val="006F79F4"/>
    <w:pPr>
      <w:jc w:val="both"/>
    </w:pPr>
    <w:rPr>
      <w:sz w:val="24"/>
      <w:szCs w:val="24"/>
    </w:rPr>
  </w:style>
  <w:style w:type="paragraph" w:styleId="aa">
    <w:name w:val="List Paragraph"/>
    <w:basedOn w:val="a"/>
    <w:qFormat/>
    <w:rsid w:val="006F79F4"/>
    <w:pPr>
      <w:ind w:left="720"/>
    </w:pPr>
  </w:style>
  <w:style w:type="paragraph" w:styleId="ab">
    <w:name w:val="Balloon Text"/>
    <w:basedOn w:val="a"/>
    <w:rsid w:val="006F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79F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6F79F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c">
    <w:name w:val="Таблицы (моноширинный)"/>
    <w:basedOn w:val="a"/>
    <w:next w:val="a"/>
    <w:rsid w:val="006F79F4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ad">
    <w:name w:val="Содержимое таблицы"/>
    <w:basedOn w:val="a"/>
    <w:rsid w:val="006F79F4"/>
    <w:pPr>
      <w:suppressLineNumbers/>
    </w:pPr>
  </w:style>
  <w:style w:type="paragraph" w:customStyle="1" w:styleId="ae">
    <w:name w:val="Заголовок таблицы"/>
    <w:basedOn w:val="ad"/>
    <w:rsid w:val="006F79F4"/>
    <w:pPr>
      <w:jc w:val="center"/>
    </w:pPr>
    <w:rPr>
      <w:b/>
      <w:bCs/>
    </w:rPr>
  </w:style>
  <w:style w:type="paragraph" w:customStyle="1" w:styleId="Default">
    <w:name w:val="Default"/>
    <w:basedOn w:val="a"/>
    <w:rsid w:val="006F79F4"/>
    <w:pPr>
      <w:suppressAutoHyphens/>
    </w:pPr>
    <w:rPr>
      <w:rFonts w:ascii="Times New Roman" w:hAnsi="Times New Roman" w:cs="Times New Roman"/>
      <w:color w:val="000000"/>
      <w:sz w:val="24"/>
      <w:szCs w:val="24"/>
      <w:lang w:eastAsia="hi-IN" w:bidi="hi-IN"/>
    </w:rPr>
  </w:style>
  <w:style w:type="paragraph" w:styleId="af">
    <w:name w:val="Normal (Web)"/>
    <w:basedOn w:val="a"/>
    <w:uiPriority w:val="99"/>
    <w:unhideWhenUsed/>
    <w:rsid w:val="008231F1"/>
    <w:pPr>
      <w:widowControl/>
      <w:autoSpaceDE/>
      <w:spacing w:before="100" w:beforeAutospacing="1" w:after="119"/>
    </w:pPr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075C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75C6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075C66"/>
    <w:rPr>
      <w:rFonts w:ascii="Arial" w:hAnsi="Arial" w:cs="Arial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5C6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075C66"/>
    <w:rPr>
      <w:rFonts w:ascii="Arial" w:hAnsi="Arial" w:cs="Arial"/>
      <w:b/>
      <w:bCs/>
      <w:lang w:eastAsia="ar-SA"/>
    </w:rPr>
  </w:style>
  <w:style w:type="paragraph" w:styleId="af5">
    <w:name w:val="header"/>
    <w:basedOn w:val="a"/>
    <w:link w:val="af6"/>
    <w:uiPriority w:val="99"/>
    <w:unhideWhenUsed/>
    <w:rsid w:val="007A178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A1783"/>
    <w:rPr>
      <w:rFonts w:ascii="Arial" w:hAnsi="Arial" w:cs="Arial"/>
      <w:sz w:val="26"/>
      <w:szCs w:val="26"/>
      <w:lang w:eastAsia="ar-SA"/>
    </w:rPr>
  </w:style>
  <w:style w:type="paragraph" w:styleId="af7">
    <w:name w:val="footer"/>
    <w:basedOn w:val="a"/>
    <w:link w:val="af8"/>
    <w:uiPriority w:val="99"/>
    <w:unhideWhenUsed/>
    <w:rsid w:val="007A178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A1783"/>
    <w:rPr>
      <w:rFonts w:ascii="Arial" w:hAnsi="Arial" w:cs="Arial"/>
      <w:sz w:val="26"/>
      <w:szCs w:val="26"/>
      <w:lang w:eastAsia="ar-SA"/>
    </w:rPr>
  </w:style>
  <w:style w:type="paragraph" w:styleId="af9">
    <w:name w:val="footnote text"/>
    <w:basedOn w:val="a"/>
    <w:link w:val="afa"/>
    <w:uiPriority w:val="99"/>
    <w:semiHidden/>
    <w:unhideWhenUsed/>
    <w:rsid w:val="00A86AA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86AAB"/>
    <w:rPr>
      <w:rFonts w:ascii="Arial" w:hAnsi="Arial" w:cs="Arial"/>
      <w:lang w:eastAsia="ar-SA"/>
    </w:rPr>
  </w:style>
  <w:style w:type="character" w:styleId="afb">
    <w:name w:val="footnote reference"/>
    <w:basedOn w:val="a0"/>
    <w:uiPriority w:val="99"/>
    <w:semiHidden/>
    <w:unhideWhenUsed/>
    <w:rsid w:val="00A86AAB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A86AAB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86AAB"/>
    <w:rPr>
      <w:rFonts w:ascii="Arial" w:hAnsi="Arial" w:cs="Arial"/>
      <w:lang w:eastAsia="ar-SA"/>
    </w:rPr>
  </w:style>
  <w:style w:type="character" w:styleId="afe">
    <w:name w:val="endnote reference"/>
    <w:basedOn w:val="a0"/>
    <w:uiPriority w:val="99"/>
    <w:semiHidden/>
    <w:unhideWhenUsed/>
    <w:rsid w:val="00A86AAB"/>
    <w:rPr>
      <w:vertAlign w:val="superscript"/>
    </w:rPr>
  </w:style>
  <w:style w:type="paragraph" w:customStyle="1" w:styleId="14">
    <w:name w:val="Абзац списка1"/>
    <w:basedOn w:val="a"/>
    <w:rsid w:val="00A12BB4"/>
    <w:pPr>
      <w:widowControl/>
      <w:suppressAutoHyphens/>
      <w:autoSpaceDE/>
      <w:spacing w:line="252" w:lineRule="auto"/>
      <w:ind w:left="720"/>
      <w:contextualSpacing/>
    </w:pPr>
    <w:rPr>
      <w:rFonts w:ascii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F7A32-D6B6-49E1-AAC1-D547742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cp:lastPrinted>2025-09-10T12:08:00Z</cp:lastPrinted>
  <dcterms:created xsi:type="dcterms:W3CDTF">2025-09-16T12:51:00Z</dcterms:created>
  <dcterms:modified xsi:type="dcterms:W3CDTF">2025-09-16T12:51:00Z</dcterms:modified>
</cp:coreProperties>
</file>