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4FB8" w:rsidRPr="008E0F2A" w:rsidRDefault="00464FB8" w:rsidP="00464FB8">
      <w:pPr>
        <w:widowControl/>
        <w:autoSpaceDE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464FB8" w:rsidRPr="008E0F2A" w:rsidRDefault="00464FB8" w:rsidP="00464FB8">
      <w:pPr>
        <w:widowControl/>
        <w:autoSpaceDE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464FB8" w:rsidRPr="008E0F2A" w:rsidRDefault="00464FB8" w:rsidP="00464FB8">
      <w:pPr>
        <w:widowControl/>
        <w:autoSpaceDE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464FB8" w:rsidRPr="008E0F2A" w:rsidRDefault="00464FB8" w:rsidP="00464FB8">
      <w:pPr>
        <w:widowControl/>
        <w:autoSpaceDE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464FB8" w:rsidRPr="008E0F2A" w:rsidRDefault="00464FB8" w:rsidP="00464FB8">
      <w:pPr>
        <w:widowControl/>
        <w:autoSpaceDE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4FB8" w:rsidRPr="008E0F2A" w:rsidRDefault="00687A92" w:rsidP="00464FB8">
      <w:pPr>
        <w:widowControl/>
        <w:autoSpaceDE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июля</w:t>
      </w:r>
      <w:r w:rsidR="00464FB8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464FB8">
        <w:rPr>
          <w:rFonts w:ascii="Times New Roman" w:hAnsi="Times New Roman" w:cs="Times New Roman"/>
          <w:sz w:val="28"/>
          <w:szCs w:val="28"/>
        </w:rPr>
        <w:t xml:space="preserve">25 г.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4FB8">
        <w:rPr>
          <w:rFonts w:ascii="Times New Roman" w:hAnsi="Times New Roman" w:cs="Times New Roman"/>
          <w:sz w:val="28"/>
          <w:szCs w:val="28"/>
        </w:rPr>
        <w:t xml:space="preserve">     </w:t>
      </w:r>
      <w:r w:rsidR="00464FB8" w:rsidRPr="008E0F2A">
        <w:rPr>
          <w:rFonts w:ascii="Times New Roman" w:hAnsi="Times New Roman" w:cs="Times New Roman"/>
          <w:sz w:val="28"/>
          <w:szCs w:val="28"/>
        </w:rPr>
        <w:t xml:space="preserve">    г. Георгиевск       </w:t>
      </w:r>
      <w:r w:rsidR="00464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464F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64FB8" w:rsidRPr="008E0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113</w:t>
      </w:r>
      <w:r w:rsidR="00464FB8">
        <w:rPr>
          <w:rFonts w:ascii="Times New Roman" w:hAnsi="Times New Roman" w:cs="Times New Roman"/>
          <w:sz w:val="28"/>
          <w:szCs w:val="28"/>
        </w:rPr>
        <w:t>-р</w:t>
      </w:r>
    </w:p>
    <w:p w:rsidR="00FD2BDE" w:rsidRPr="0020659E" w:rsidRDefault="00FD2BDE" w:rsidP="00464FB8">
      <w:pPr>
        <w:pStyle w:val="1"/>
        <w:numPr>
          <w:ilvl w:val="0"/>
          <w:numId w:val="0"/>
        </w:numPr>
        <w:spacing w:before="0" w:after="0"/>
        <w:ind w:left="432" w:hanging="432"/>
        <w:jc w:val="left"/>
        <w:rPr>
          <w:rFonts w:ascii="Times New Roman" w:hAnsi="Times New Roman"/>
          <w:b w:val="0"/>
          <w:sz w:val="28"/>
          <w:szCs w:val="28"/>
        </w:rPr>
      </w:pPr>
    </w:p>
    <w:p w:rsidR="00FD2BDE" w:rsidRPr="0020659E" w:rsidRDefault="00FD2BDE" w:rsidP="00464FB8">
      <w:pPr>
        <w:rPr>
          <w:rFonts w:ascii="Times New Roman" w:hAnsi="Times New Roman" w:cs="Times New Roman"/>
          <w:sz w:val="28"/>
          <w:szCs w:val="28"/>
        </w:rPr>
      </w:pPr>
    </w:p>
    <w:p w:rsidR="00FD2BDE" w:rsidRPr="0020659E" w:rsidRDefault="00FD2BDE" w:rsidP="00464FB8">
      <w:pPr>
        <w:rPr>
          <w:rFonts w:ascii="Times New Roman" w:hAnsi="Times New Roman" w:cs="Times New Roman"/>
          <w:sz w:val="28"/>
          <w:szCs w:val="28"/>
        </w:rPr>
      </w:pPr>
    </w:p>
    <w:p w:rsidR="003E5F22" w:rsidRDefault="005B5E39" w:rsidP="003E5F2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0659E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901B01" w:rsidRPr="00901B01">
        <w:rPr>
          <w:rFonts w:ascii="Times New Roman" w:hAnsi="Times New Roman" w:cs="Times New Roman"/>
          <w:sz w:val="28"/>
          <w:szCs w:val="28"/>
        </w:rPr>
        <w:t>администратора</w:t>
      </w:r>
    </w:p>
    <w:p w:rsidR="003E5F22" w:rsidRDefault="00BA3DCB" w:rsidP="003E5F2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1B01" w:rsidRPr="00901B01">
        <w:rPr>
          <w:rFonts w:ascii="Times New Roman" w:hAnsi="Times New Roman" w:cs="Times New Roman"/>
          <w:sz w:val="28"/>
          <w:szCs w:val="28"/>
        </w:rPr>
        <w:t>нфо</w:t>
      </w:r>
      <w:r w:rsidR="00901B01">
        <w:rPr>
          <w:rFonts w:ascii="Times New Roman" w:hAnsi="Times New Roman" w:cs="Times New Roman"/>
          <w:sz w:val="28"/>
          <w:szCs w:val="28"/>
        </w:rPr>
        <w:t>рмационн</w:t>
      </w:r>
      <w:r w:rsidR="004C68C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8C8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3E5F22" w:rsidRDefault="00901B01" w:rsidP="003E5F2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аппарате администрации</w:t>
      </w:r>
    </w:p>
    <w:p w:rsidR="003E5F22" w:rsidRDefault="0048288B" w:rsidP="003E5F2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C24BB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5B5E39" w:rsidRPr="0020659E" w:rsidRDefault="0048288B" w:rsidP="003E5F22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01B01" w:rsidRPr="00901B0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B5E39" w:rsidRDefault="005B5E39" w:rsidP="00206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E39" w:rsidRPr="0020659E" w:rsidRDefault="005B5E39" w:rsidP="002065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E39" w:rsidRPr="0020659E" w:rsidRDefault="005B5E39" w:rsidP="0020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9E">
        <w:rPr>
          <w:rFonts w:ascii="Times New Roman" w:hAnsi="Times New Roman" w:cs="Times New Roman"/>
          <w:sz w:val="28"/>
          <w:szCs w:val="28"/>
        </w:rPr>
        <w:t>В целях выполнения требований законодательства в области защиты информации</w:t>
      </w:r>
    </w:p>
    <w:p w:rsidR="005B5E39" w:rsidRPr="0020659E" w:rsidRDefault="005B5E39" w:rsidP="0020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E39" w:rsidRPr="0020659E" w:rsidRDefault="005B5E39" w:rsidP="0020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9E">
        <w:rPr>
          <w:rFonts w:ascii="Times New Roman" w:hAnsi="Times New Roman" w:cs="Times New Roman"/>
          <w:sz w:val="28"/>
          <w:szCs w:val="28"/>
        </w:rPr>
        <w:t>1. Назначить</w:t>
      </w:r>
      <w:r w:rsidR="006F133F">
        <w:rPr>
          <w:rFonts w:ascii="Times New Roman" w:hAnsi="Times New Roman" w:cs="Times New Roman"/>
          <w:sz w:val="28"/>
          <w:szCs w:val="28"/>
        </w:rPr>
        <w:t xml:space="preserve"> Чаплыгину Елизавету Олеговну</w:t>
      </w:r>
      <w:r w:rsidR="000B23B3">
        <w:rPr>
          <w:rFonts w:ascii="Times New Roman" w:hAnsi="Times New Roman" w:cs="Times New Roman"/>
          <w:sz w:val="28"/>
          <w:szCs w:val="28"/>
        </w:rPr>
        <w:t>,</w:t>
      </w:r>
      <w:r w:rsidR="00BA3DCB">
        <w:rPr>
          <w:rFonts w:ascii="Times New Roman" w:hAnsi="Times New Roman" w:cs="Times New Roman"/>
          <w:sz w:val="28"/>
          <w:szCs w:val="28"/>
        </w:rPr>
        <w:t xml:space="preserve"> </w:t>
      </w:r>
      <w:r w:rsidR="00C24BB2">
        <w:rPr>
          <w:rFonts w:ascii="Times New Roman" w:hAnsi="Times New Roman" w:cs="Times New Roman"/>
          <w:sz w:val="28"/>
          <w:szCs w:val="28"/>
        </w:rPr>
        <w:t>консультанта</w:t>
      </w:r>
      <w:r w:rsidR="00BA3DCB">
        <w:rPr>
          <w:rFonts w:ascii="Times New Roman" w:hAnsi="Times New Roman" w:cs="Times New Roman"/>
          <w:sz w:val="28"/>
          <w:szCs w:val="28"/>
        </w:rPr>
        <w:t xml:space="preserve"> </w:t>
      </w:r>
      <w:r w:rsidR="00A10DBB">
        <w:rPr>
          <w:rFonts w:ascii="Times New Roman" w:hAnsi="Times New Roman" w:cs="Times New Roman"/>
          <w:sz w:val="28"/>
          <w:szCs w:val="28"/>
        </w:rPr>
        <w:t xml:space="preserve">службы по информационному обеспечению и защите информации архивного отдела </w:t>
      </w:r>
      <w:r w:rsidR="000B23B3" w:rsidRPr="008958D0">
        <w:rPr>
          <w:rFonts w:ascii="Times New Roman" w:hAnsi="Times New Roman" w:cs="Times New Roman"/>
          <w:sz w:val="28"/>
          <w:szCs w:val="28"/>
        </w:rPr>
        <w:t>а</w:t>
      </w:r>
      <w:r w:rsidR="000B23B3" w:rsidRPr="008958D0">
        <w:rPr>
          <w:rFonts w:ascii="Times New Roman" w:hAnsi="Times New Roman" w:cs="Times New Roman"/>
          <w:sz w:val="28"/>
          <w:szCs w:val="28"/>
        </w:rPr>
        <w:t>д</w:t>
      </w:r>
      <w:r w:rsidR="000B23B3" w:rsidRPr="008958D0">
        <w:rPr>
          <w:rFonts w:ascii="Times New Roman" w:hAnsi="Times New Roman" w:cs="Times New Roman"/>
          <w:sz w:val="28"/>
          <w:szCs w:val="28"/>
        </w:rPr>
        <w:t xml:space="preserve">министрации Георгиевского </w:t>
      </w:r>
      <w:r w:rsidR="00C24B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B23B3" w:rsidRPr="008958D0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="00BA3DCB">
        <w:rPr>
          <w:rFonts w:ascii="Times New Roman" w:hAnsi="Times New Roman" w:cs="Times New Roman"/>
          <w:sz w:val="28"/>
          <w:szCs w:val="28"/>
        </w:rPr>
        <w:t>, администратором информационной безопасности в аппарате администрации Георгиевского муниципального округа</w:t>
      </w:r>
      <w:r w:rsidR="00464FB8">
        <w:rPr>
          <w:rFonts w:ascii="Times New Roman" w:hAnsi="Times New Roman" w:cs="Times New Roman"/>
          <w:sz w:val="28"/>
          <w:szCs w:val="28"/>
        </w:rPr>
        <w:t xml:space="preserve"> </w:t>
      </w:r>
      <w:r w:rsidR="00464FB8" w:rsidRPr="000001C2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BA3DCB">
        <w:rPr>
          <w:rFonts w:ascii="Times New Roman" w:hAnsi="Times New Roman" w:cs="Times New Roman"/>
          <w:sz w:val="28"/>
          <w:szCs w:val="28"/>
        </w:rPr>
        <w:t>.</w:t>
      </w:r>
    </w:p>
    <w:p w:rsidR="005B5E39" w:rsidRPr="0020659E" w:rsidRDefault="005B5E39" w:rsidP="0020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A01" w:rsidRDefault="005B5E39" w:rsidP="00464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59E">
        <w:rPr>
          <w:rFonts w:ascii="Times New Roman" w:hAnsi="Times New Roman" w:cs="Times New Roman"/>
          <w:sz w:val="28"/>
          <w:szCs w:val="28"/>
        </w:rPr>
        <w:t xml:space="preserve">2. </w:t>
      </w:r>
      <w:r w:rsidRPr="000001C2">
        <w:rPr>
          <w:rFonts w:ascii="Times New Roman" w:hAnsi="Times New Roman" w:cs="Times New Roman"/>
          <w:sz w:val="28"/>
          <w:szCs w:val="28"/>
        </w:rPr>
        <w:t>На время отсутствия</w:t>
      </w:r>
      <w:r w:rsidR="00AD793E">
        <w:rPr>
          <w:rFonts w:ascii="Times New Roman" w:hAnsi="Times New Roman" w:cs="Times New Roman"/>
          <w:sz w:val="28"/>
          <w:szCs w:val="28"/>
        </w:rPr>
        <w:t xml:space="preserve"> </w:t>
      </w:r>
      <w:r w:rsidR="00C24BB2" w:rsidRPr="000001C2">
        <w:rPr>
          <w:rFonts w:ascii="Times New Roman" w:hAnsi="Times New Roman" w:cs="Times New Roman"/>
          <w:sz w:val="28"/>
          <w:szCs w:val="28"/>
        </w:rPr>
        <w:t>консультанта</w:t>
      </w:r>
      <w:r w:rsidR="00AD793E">
        <w:rPr>
          <w:rFonts w:ascii="Times New Roman" w:hAnsi="Times New Roman" w:cs="Times New Roman"/>
          <w:sz w:val="28"/>
          <w:szCs w:val="28"/>
        </w:rPr>
        <w:t xml:space="preserve"> </w:t>
      </w:r>
      <w:r w:rsidR="00243772" w:rsidRPr="000001C2">
        <w:rPr>
          <w:rFonts w:ascii="Times New Roman" w:hAnsi="Times New Roman" w:cs="Times New Roman"/>
          <w:sz w:val="28"/>
          <w:szCs w:val="28"/>
        </w:rPr>
        <w:t>службы по информационному обеспечению и защите информации архивного отдела администрации Гео</w:t>
      </w:r>
      <w:r w:rsidR="00243772" w:rsidRPr="000001C2">
        <w:rPr>
          <w:rFonts w:ascii="Times New Roman" w:hAnsi="Times New Roman" w:cs="Times New Roman"/>
          <w:sz w:val="28"/>
          <w:szCs w:val="28"/>
        </w:rPr>
        <w:t>р</w:t>
      </w:r>
      <w:r w:rsidR="00243772" w:rsidRPr="000001C2">
        <w:rPr>
          <w:rFonts w:ascii="Times New Roman" w:hAnsi="Times New Roman" w:cs="Times New Roman"/>
          <w:sz w:val="28"/>
          <w:szCs w:val="28"/>
        </w:rPr>
        <w:t>гиевского муниципального округа Ставропольского края</w:t>
      </w:r>
      <w:r w:rsidR="00BA3DCB">
        <w:rPr>
          <w:rFonts w:ascii="Times New Roman" w:hAnsi="Times New Roman" w:cs="Times New Roman"/>
          <w:sz w:val="28"/>
          <w:szCs w:val="28"/>
        </w:rPr>
        <w:t xml:space="preserve">, </w:t>
      </w:r>
      <w:r w:rsidR="006F133F">
        <w:rPr>
          <w:rFonts w:ascii="Times New Roman" w:hAnsi="Times New Roman" w:cs="Times New Roman"/>
          <w:sz w:val="28"/>
          <w:szCs w:val="28"/>
        </w:rPr>
        <w:t>Чаплыгиной Ел</w:t>
      </w:r>
      <w:r w:rsidR="006F133F">
        <w:rPr>
          <w:rFonts w:ascii="Times New Roman" w:hAnsi="Times New Roman" w:cs="Times New Roman"/>
          <w:sz w:val="28"/>
          <w:szCs w:val="28"/>
        </w:rPr>
        <w:t>и</w:t>
      </w:r>
      <w:r w:rsidR="006F133F">
        <w:rPr>
          <w:rFonts w:ascii="Times New Roman" w:hAnsi="Times New Roman" w:cs="Times New Roman"/>
          <w:sz w:val="28"/>
          <w:szCs w:val="28"/>
        </w:rPr>
        <w:t>заветы Олеговны</w:t>
      </w:r>
      <w:r w:rsidR="00AD793E">
        <w:rPr>
          <w:rFonts w:ascii="Times New Roman" w:hAnsi="Times New Roman" w:cs="Times New Roman"/>
          <w:sz w:val="28"/>
          <w:szCs w:val="28"/>
        </w:rPr>
        <w:t xml:space="preserve"> </w:t>
      </w:r>
      <w:r w:rsidRPr="000001C2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CE4E7C" w:rsidRPr="000001C2">
        <w:rPr>
          <w:rFonts w:ascii="Times New Roman" w:hAnsi="Times New Roman" w:cs="Times New Roman"/>
          <w:sz w:val="28"/>
          <w:szCs w:val="28"/>
        </w:rPr>
        <w:t>администра</w:t>
      </w:r>
      <w:r w:rsidR="00E76870" w:rsidRPr="000001C2">
        <w:rPr>
          <w:rFonts w:ascii="Times New Roman" w:hAnsi="Times New Roman" w:cs="Times New Roman"/>
          <w:sz w:val="28"/>
          <w:szCs w:val="28"/>
        </w:rPr>
        <w:t>тора</w:t>
      </w:r>
      <w:r w:rsidR="00CE4E7C" w:rsidRPr="000001C2">
        <w:rPr>
          <w:rFonts w:ascii="Times New Roman" w:hAnsi="Times New Roman" w:cs="Times New Roman"/>
          <w:sz w:val="28"/>
          <w:szCs w:val="28"/>
        </w:rPr>
        <w:t xml:space="preserve"> информационной безопасн</w:t>
      </w:r>
      <w:r w:rsidR="00CE4E7C" w:rsidRPr="000001C2">
        <w:rPr>
          <w:rFonts w:ascii="Times New Roman" w:hAnsi="Times New Roman" w:cs="Times New Roman"/>
          <w:sz w:val="28"/>
          <w:szCs w:val="28"/>
        </w:rPr>
        <w:t>о</w:t>
      </w:r>
      <w:r w:rsidR="00CE4E7C" w:rsidRPr="000001C2">
        <w:rPr>
          <w:rFonts w:ascii="Times New Roman" w:hAnsi="Times New Roman" w:cs="Times New Roman"/>
          <w:sz w:val="28"/>
          <w:szCs w:val="28"/>
        </w:rPr>
        <w:t xml:space="preserve">сти в аппарате администрации Георгиевского </w:t>
      </w:r>
      <w:r w:rsidR="00C24BB2" w:rsidRPr="000001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E4E7C" w:rsidRPr="000001C2">
        <w:rPr>
          <w:rFonts w:ascii="Times New Roman" w:hAnsi="Times New Roman" w:cs="Times New Roman"/>
          <w:sz w:val="28"/>
          <w:szCs w:val="28"/>
        </w:rPr>
        <w:t>округа Ста</w:t>
      </w:r>
      <w:r w:rsidR="00CE4E7C" w:rsidRPr="000001C2">
        <w:rPr>
          <w:rFonts w:ascii="Times New Roman" w:hAnsi="Times New Roman" w:cs="Times New Roman"/>
          <w:sz w:val="28"/>
          <w:szCs w:val="28"/>
        </w:rPr>
        <w:t>в</w:t>
      </w:r>
      <w:r w:rsidR="00CE4E7C" w:rsidRPr="000001C2">
        <w:rPr>
          <w:rFonts w:ascii="Times New Roman" w:hAnsi="Times New Roman" w:cs="Times New Roman"/>
          <w:sz w:val="28"/>
          <w:szCs w:val="28"/>
        </w:rPr>
        <w:t>ропольского края</w:t>
      </w:r>
      <w:r w:rsidR="00BA3DCB">
        <w:rPr>
          <w:rFonts w:ascii="Times New Roman" w:hAnsi="Times New Roman" w:cs="Times New Roman"/>
          <w:sz w:val="28"/>
          <w:szCs w:val="28"/>
        </w:rPr>
        <w:t xml:space="preserve"> </w:t>
      </w:r>
      <w:r w:rsidR="000838FF">
        <w:rPr>
          <w:rFonts w:ascii="Times New Roman" w:hAnsi="Times New Roman" w:cs="Times New Roman"/>
          <w:sz w:val="28"/>
          <w:szCs w:val="28"/>
        </w:rPr>
        <w:t>возложить на</w:t>
      </w:r>
      <w:r w:rsidR="00BA3DCB">
        <w:rPr>
          <w:rFonts w:ascii="Times New Roman" w:hAnsi="Times New Roman" w:cs="Times New Roman"/>
          <w:sz w:val="28"/>
          <w:szCs w:val="28"/>
        </w:rPr>
        <w:t xml:space="preserve"> </w:t>
      </w:r>
      <w:r w:rsidR="000001C2">
        <w:rPr>
          <w:rFonts w:ascii="Times New Roman" w:hAnsi="Times New Roman" w:cs="Times New Roman"/>
          <w:sz w:val="28"/>
          <w:szCs w:val="28"/>
        </w:rPr>
        <w:t>н</w:t>
      </w:r>
      <w:r w:rsidR="000001C2" w:rsidRPr="000001C2">
        <w:rPr>
          <w:rFonts w:ascii="Times New Roman" w:hAnsi="Times New Roman" w:cs="Times New Roman"/>
          <w:sz w:val="28"/>
          <w:szCs w:val="28"/>
        </w:rPr>
        <w:t>ачальник</w:t>
      </w:r>
      <w:r w:rsidR="000001C2">
        <w:rPr>
          <w:rFonts w:ascii="Times New Roman" w:hAnsi="Times New Roman" w:cs="Times New Roman"/>
          <w:sz w:val="28"/>
          <w:szCs w:val="28"/>
        </w:rPr>
        <w:t xml:space="preserve">а службы по информационному обеспечению и защите </w:t>
      </w:r>
      <w:proofErr w:type="gramStart"/>
      <w:r w:rsidR="000001C2">
        <w:rPr>
          <w:rFonts w:ascii="Times New Roman" w:hAnsi="Times New Roman" w:cs="Times New Roman"/>
          <w:sz w:val="28"/>
          <w:szCs w:val="28"/>
        </w:rPr>
        <w:t xml:space="preserve">информации архивного отдела </w:t>
      </w:r>
      <w:r w:rsidR="008958D0" w:rsidRPr="000001C2">
        <w:rPr>
          <w:rFonts w:ascii="Times New Roman" w:hAnsi="Times New Roman" w:cs="Times New Roman"/>
          <w:sz w:val="28"/>
          <w:szCs w:val="28"/>
        </w:rPr>
        <w:t>администрации Гео</w:t>
      </w:r>
      <w:r w:rsidR="008958D0" w:rsidRPr="000001C2">
        <w:rPr>
          <w:rFonts w:ascii="Times New Roman" w:hAnsi="Times New Roman" w:cs="Times New Roman"/>
          <w:sz w:val="28"/>
          <w:szCs w:val="28"/>
        </w:rPr>
        <w:t>р</w:t>
      </w:r>
      <w:r w:rsidR="008958D0" w:rsidRPr="000001C2">
        <w:rPr>
          <w:rFonts w:ascii="Times New Roman" w:hAnsi="Times New Roman" w:cs="Times New Roman"/>
          <w:sz w:val="28"/>
          <w:szCs w:val="28"/>
        </w:rPr>
        <w:t xml:space="preserve">гиевского </w:t>
      </w:r>
      <w:r w:rsidR="00C24BB2" w:rsidRPr="000001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958D0" w:rsidRPr="000001C2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proofErr w:type="gramEnd"/>
      <w:r w:rsidR="006F133F">
        <w:rPr>
          <w:rFonts w:ascii="Times New Roman" w:hAnsi="Times New Roman" w:cs="Times New Roman"/>
          <w:sz w:val="28"/>
          <w:szCs w:val="28"/>
        </w:rPr>
        <w:t xml:space="preserve"> Асид Алю</w:t>
      </w:r>
      <w:r w:rsidR="00590BC6">
        <w:rPr>
          <w:rFonts w:ascii="Times New Roman" w:hAnsi="Times New Roman" w:cs="Times New Roman"/>
          <w:sz w:val="28"/>
          <w:szCs w:val="28"/>
        </w:rPr>
        <w:t xml:space="preserve"> Б</w:t>
      </w:r>
      <w:r w:rsidR="006F133F">
        <w:rPr>
          <w:rFonts w:ascii="Times New Roman" w:hAnsi="Times New Roman" w:cs="Times New Roman"/>
          <w:sz w:val="28"/>
          <w:szCs w:val="28"/>
        </w:rPr>
        <w:t>ади</w:t>
      </w:r>
      <w:r w:rsidR="00590BC6">
        <w:rPr>
          <w:rFonts w:ascii="Times New Roman" w:hAnsi="Times New Roman" w:cs="Times New Roman"/>
          <w:sz w:val="28"/>
          <w:szCs w:val="28"/>
        </w:rPr>
        <w:t>-А</w:t>
      </w:r>
      <w:r w:rsidR="006F133F">
        <w:rPr>
          <w:rFonts w:ascii="Times New Roman" w:hAnsi="Times New Roman" w:cs="Times New Roman"/>
          <w:sz w:val="28"/>
          <w:szCs w:val="28"/>
        </w:rPr>
        <w:t>льзамановну.</w:t>
      </w:r>
    </w:p>
    <w:p w:rsidR="00BB0A01" w:rsidRDefault="00BB0A01" w:rsidP="00464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A01" w:rsidRPr="00BB0A01" w:rsidRDefault="00BB0A01" w:rsidP="00464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 силу распоряжение администрации Георгие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B7BAC"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Ставропольского края </w:t>
      </w:r>
      <w:r w:rsidRPr="00984D4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43772" w:rsidRPr="00984D41">
        <w:rPr>
          <w:rFonts w:ascii="Times New Roman" w:hAnsi="Times New Roman" w:cs="Times New Roman"/>
          <w:sz w:val="28"/>
          <w:szCs w:val="28"/>
          <w:lang w:eastAsia="ru-RU"/>
        </w:rPr>
        <w:t xml:space="preserve">22 декабря </w:t>
      </w:r>
      <w:r w:rsidRPr="00984D4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43772" w:rsidRPr="00984D4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84D4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0B23B3" w:rsidRPr="00984D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64FB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984D4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243772" w:rsidRPr="00984D41">
        <w:rPr>
          <w:rFonts w:ascii="Times New Roman" w:hAnsi="Times New Roman" w:cs="Times New Roman"/>
          <w:sz w:val="28"/>
          <w:szCs w:val="28"/>
          <w:lang w:eastAsia="ru-RU"/>
        </w:rPr>
        <w:t>206</w:t>
      </w:r>
      <w:r w:rsidRPr="00984D41">
        <w:rPr>
          <w:rFonts w:ascii="Times New Roman" w:hAnsi="Times New Roman" w:cs="Times New Roman"/>
          <w:sz w:val="28"/>
          <w:szCs w:val="28"/>
          <w:lang w:eastAsia="ru-RU"/>
        </w:rPr>
        <w:t>-р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>О назначении администратора</w:t>
      </w:r>
      <w:r w:rsidR="00CD4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>информационной безопасности</w:t>
      </w:r>
      <w:r w:rsidR="00CD4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 xml:space="preserve">в аппарате администрации Георгиевского </w:t>
      </w:r>
      <w:r w:rsidR="008D242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>округа Ставропол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5424C8" w:rsidRPr="005424C8">
        <w:rPr>
          <w:rFonts w:ascii="Times New Roman" w:hAnsi="Times New Roman" w:cs="Times New Roman"/>
          <w:sz w:val="28"/>
          <w:szCs w:val="28"/>
          <w:lang w:eastAsia="ru-RU"/>
        </w:rPr>
        <w:t>ского края</w:t>
      </w:r>
      <w:r w:rsidRPr="00BB0A01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D793E" w:rsidRDefault="00AD793E" w:rsidP="00464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0BB" w:rsidRDefault="00BB0A01" w:rsidP="00464F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5E39" w:rsidRPr="002065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64FB8" w:rsidRPr="00464FB8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64FB8" w:rsidRPr="00464FB8">
        <w:rPr>
          <w:rFonts w:ascii="Times New Roman" w:hAnsi="Times New Roman" w:cs="Times New Roman"/>
          <w:sz w:val="28"/>
          <w:szCs w:val="28"/>
          <w:lang w:eastAsia="en-US"/>
        </w:rPr>
        <w:t xml:space="preserve"> выполнением настоящего распоряжения возложить на заместителя главы администрации Георгиевского муниципального округа Ставропольского края Логинову Ю.В.</w:t>
      </w:r>
    </w:p>
    <w:p w:rsidR="000001C2" w:rsidRDefault="000001C2" w:rsidP="009738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BDE" w:rsidRPr="0020659E" w:rsidRDefault="00BB0A01" w:rsidP="00206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D2458">
        <w:rPr>
          <w:rFonts w:ascii="Times New Roman" w:hAnsi="Times New Roman" w:cs="Times New Roman"/>
          <w:sz w:val="28"/>
          <w:szCs w:val="28"/>
        </w:rPr>
        <w:t>. Настоящее распоряж</w:t>
      </w:r>
      <w:r w:rsidR="00FD2BDE" w:rsidRPr="0020659E">
        <w:rPr>
          <w:rFonts w:ascii="Times New Roman" w:hAnsi="Times New Roman" w:cs="Times New Roman"/>
          <w:sz w:val="28"/>
          <w:szCs w:val="28"/>
        </w:rPr>
        <w:t xml:space="preserve">ение </w:t>
      </w:r>
      <w:r w:rsidR="00F2504B" w:rsidRPr="0020659E">
        <w:rPr>
          <w:rFonts w:ascii="Times New Roman" w:hAnsi="Times New Roman" w:cs="Times New Roman"/>
          <w:sz w:val="28"/>
          <w:szCs w:val="28"/>
        </w:rPr>
        <w:t>вступает в силу со дня его принятия</w:t>
      </w:r>
      <w:r w:rsidR="00FD2BDE" w:rsidRPr="0020659E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D2BDE" w:rsidRDefault="00FD2BDE" w:rsidP="00464FB8">
      <w:pPr>
        <w:tabs>
          <w:tab w:val="left" w:pos="5123"/>
        </w:tabs>
        <w:rPr>
          <w:rFonts w:ascii="Times New Roman" w:hAnsi="Times New Roman" w:cs="Times New Roman"/>
          <w:sz w:val="28"/>
          <w:szCs w:val="28"/>
        </w:rPr>
      </w:pPr>
    </w:p>
    <w:p w:rsidR="00311A47" w:rsidRPr="0020659E" w:rsidRDefault="00311A47" w:rsidP="00464FB8">
      <w:pPr>
        <w:tabs>
          <w:tab w:val="left" w:pos="5123"/>
        </w:tabs>
        <w:rPr>
          <w:rFonts w:ascii="Times New Roman" w:hAnsi="Times New Roman" w:cs="Times New Roman"/>
          <w:sz w:val="28"/>
          <w:szCs w:val="28"/>
        </w:rPr>
      </w:pPr>
    </w:p>
    <w:p w:rsidR="00FD2BDE" w:rsidRPr="0020659E" w:rsidRDefault="00FD2BDE" w:rsidP="00464FB8">
      <w:pPr>
        <w:tabs>
          <w:tab w:val="left" w:pos="5123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464FB8" w:rsidRPr="00393531" w:rsidRDefault="00464FB8" w:rsidP="00464FB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3531">
        <w:rPr>
          <w:rFonts w:ascii="Times New Roman" w:hAnsi="Times New Roman"/>
          <w:sz w:val="28"/>
          <w:szCs w:val="28"/>
        </w:rPr>
        <w:t>Исполняющая</w:t>
      </w:r>
      <w:proofErr w:type="gramEnd"/>
      <w:r w:rsidRPr="00393531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464FB8" w:rsidRPr="00393531" w:rsidRDefault="00464FB8" w:rsidP="00464FB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Георгиевского муниципального округа </w:t>
      </w:r>
    </w:p>
    <w:p w:rsidR="00464FB8" w:rsidRPr="00393531" w:rsidRDefault="00464FB8" w:rsidP="00464FB8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393531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rFonts w:ascii="Times New Roman" w:hAnsi="Times New Roman"/>
          <w:sz w:val="28"/>
          <w:szCs w:val="28"/>
        </w:rPr>
        <w:t>Л.С.Мочалова</w:t>
      </w:r>
      <w:proofErr w:type="spellEnd"/>
    </w:p>
    <w:p w:rsidR="008E0F5A" w:rsidRPr="002450BB" w:rsidRDefault="008E0F5A" w:rsidP="00464FB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E0F5A" w:rsidRPr="002450BB" w:rsidSect="00BD79D5">
      <w:headerReference w:type="default" r:id="rId9"/>
      <w:pgSz w:w="11906" w:h="16838" w:code="9"/>
      <w:pgMar w:top="1418" w:right="567" w:bottom="1134" w:left="1985" w:header="720" w:footer="720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1F" w:rsidRDefault="007C5F1F" w:rsidP="00F2504B">
      <w:r>
        <w:separator/>
      </w:r>
    </w:p>
  </w:endnote>
  <w:endnote w:type="continuationSeparator" w:id="0">
    <w:p w:rsidR="007C5F1F" w:rsidRDefault="007C5F1F" w:rsidP="00F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1F" w:rsidRDefault="007C5F1F" w:rsidP="00F2504B">
      <w:r>
        <w:separator/>
      </w:r>
    </w:p>
  </w:footnote>
  <w:footnote w:type="continuationSeparator" w:id="0">
    <w:p w:rsidR="007C5F1F" w:rsidRDefault="007C5F1F" w:rsidP="00F2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04B" w:rsidRPr="0020659E" w:rsidRDefault="009843B5" w:rsidP="0020659E">
    <w:pPr>
      <w:pStyle w:val="ae"/>
      <w:jc w:val="right"/>
      <w:rPr>
        <w:rFonts w:ascii="Times New Roman" w:hAnsi="Times New Roman" w:cs="Times New Roman"/>
        <w:sz w:val="28"/>
        <w:szCs w:val="28"/>
      </w:rPr>
    </w:pPr>
    <w:r w:rsidRPr="00F2504B">
      <w:rPr>
        <w:rFonts w:ascii="Times New Roman" w:hAnsi="Times New Roman" w:cs="Times New Roman"/>
        <w:sz w:val="28"/>
        <w:szCs w:val="28"/>
      </w:rPr>
      <w:fldChar w:fldCharType="begin"/>
    </w:r>
    <w:r w:rsidR="00F2504B" w:rsidRPr="00F2504B">
      <w:rPr>
        <w:rFonts w:ascii="Times New Roman" w:hAnsi="Times New Roman" w:cs="Times New Roman"/>
        <w:sz w:val="28"/>
        <w:szCs w:val="28"/>
      </w:rPr>
      <w:instrText>PAGE   \* MERGEFORMAT</w:instrText>
    </w:r>
    <w:r w:rsidRPr="00F2504B">
      <w:rPr>
        <w:rFonts w:ascii="Times New Roman" w:hAnsi="Times New Roman" w:cs="Times New Roman"/>
        <w:sz w:val="28"/>
        <w:szCs w:val="28"/>
      </w:rPr>
      <w:fldChar w:fldCharType="separate"/>
    </w:r>
    <w:r w:rsidR="00687A92">
      <w:rPr>
        <w:rFonts w:ascii="Times New Roman" w:hAnsi="Times New Roman" w:cs="Times New Roman"/>
        <w:noProof/>
        <w:sz w:val="28"/>
        <w:szCs w:val="28"/>
      </w:rPr>
      <w:t>2</w:t>
    </w:r>
    <w:r w:rsidRPr="00F2504B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881"/>
    <w:rsid w:val="000001C2"/>
    <w:rsid w:val="00000D20"/>
    <w:rsid w:val="00025E5A"/>
    <w:rsid w:val="00032F97"/>
    <w:rsid w:val="000414EE"/>
    <w:rsid w:val="00050B20"/>
    <w:rsid w:val="000838FF"/>
    <w:rsid w:val="00091F65"/>
    <w:rsid w:val="00097740"/>
    <w:rsid w:val="000B1619"/>
    <w:rsid w:val="000B23B3"/>
    <w:rsid w:val="000C08B8"/>
    <w:rsid w:val="000D0151"/>
    <w:rsid w:val="000D1D3A"/>
    <w:rsid w:val="0010655B"/>
    <w:rsid w:val="00123B10"/>
    <w:rsid w:val="00124D52"/>
    <w:rsid w:val="00146FC6"/>
    <w:rsid w:val="00153CA9"/>
    <w:rsid w:val="00163775"/>
    <w:rsid w:val="001705C6"/>
    <w:rsid w:val="001E5D5F"/>
    <w:rsid w:val="001F0944"/>
    <w:rsid w:val="00202474"/>
    <w:rsid w:val="0020659E"/>
    <w:rsid w:val="0021615D"/>
    <w:rsid w:val="00243772"/>
    <w:rsid w:val="002450BB"/>
    <w:rsid w:val="00257DE6"/>
    <w:rsid w:val="002E3910"/>
    <w:rsid w:val="00311A47"/>
    <w:rsid w:val="003173A0"/>
    <w:rsid w:val="003273B7"/>
    <w:rsid w:val="00344CA2"/>
    <w:rsid w:val="0036183D"/>
    <w:rsid w:val="003632FC"/>
    <w:rsid w:val="00367786"/>
    <w:rsid w:val="00382823"/>
    <w:rsid w:val="0038369A"/>
    <w:rsid w:val="00387EC9"/>
    <w:rsid w:val="003D18D3"/>
    <w:rsid w:val="003E5F22"/>
    <w:rsid w:val="003F3A74"/>
    <w:rsid w:val="003F486B"/>
    <w:rsid w:val="0040349C"/>
    <w:rsid w:val="00435BA3"/>
    <w:rsid w:val="00453BAC"/>
    <w:rsid w:val="00464DA4"/>
    <w:rsid w:val="00464FB8"/>
    <w:rsid w:val="0048288B"/>
    <w:rsid w:val="004C24F8"/>
    <w:rsid w:val="004C68C8"/>
    <w:rsid w:val="004D6EE6"/>
    <w:rsid w:val="00500B66"/>
    <w:rsid w:val="00501748"/>
    <w:rsid w:val="00505D50"/>
    <w:rsid w:val="005424C8"/>
    <w:rsid w:val="005460E5"/>
    <w:rsid w:val="0056490E"/>
    <w:rsid w:val="00581679"/>
    <w:rsid w:val="00590BC6"/>
    <w:rsid w:val="005A177D"/>
    <w:rsid w:val="005B5E39"/>
    <w:rsid w:val="00601F15"/>
    <w:rsid w:val="00643AF9"/>
    <w:rsid w:val="006505C9"/>
    <w:rsid w:val="00655C49"/>
    <w:rsid w:val="006616EC"/>
    <w:rsid w:val="00687A92"/>
    <w:rsid w:val="006E4BEF"/>
    <w:rsid w:val="006F133F"/>
    <w:rsid w:val="00727F5C"/>
    <w:rsid w:val="0073658C"/>
    <w:rsid w:val="00745D13"/>
    <w:rsid w:val="00761881"/>
    <w:rsid w:val="0077107F"/>
    <w:rsid w:val="00775653"/>
    <w:rsid w:val="0078065A"/>
    <w:rsid w:val="007879B8"/>
    <w:rsid w:val="007C5F1F"/>
    <w:rsid w:val="007E6D3F"/>
    <w:rsid w:val="007F3866"/>
    <w:rsid w:val="007F4AE9"/>
    <w:rsid w:val="00801952"/>
    <w:rsid w:val="008636C4"/>
    <w:rsid w:val="00865D09"/>
    <w:rsid w:val="008735A6"/>
    <w:rsid w:val="008958D0"/>
    <w:rsid w:val="008967B5"/>
    <w:rsid w:val="008A1F83"/>
    <w:rsid w:val="008B685E"/>
    <w:rsid w:val="008C70B1"/>
    <w:rsid w:val="008D2424"/>
    <w:rsid w:val="008E0F5A"/>
    <w:rsid w:val="008E33C4"/>
    <w:rsid w:val="00901B01"/>
    <w:rsid w:val="00904BAC"/>
    <w:rsid w:val="00914077"/>
    <w:rsid w:val="00942063"/>
    <w:rsid w:val="00957114"/>
    <w:rsid w:val="00962CB4"/>
    <w:rsid w:val="00972DF6"/>
    <w:rsid w:val="009738B5"/>
    <w:rsid w:val="00982469"/>
    <w:rsid w:val="009843B5"/>
    <w:rsid w:val="00984D41"/>
    <w:rsid w:val="009865CC"/>
    <w:rsid w:val="009A2469"/>
    <w:rsid w:val="009B7BAC"/>
    <w:rsid w:val="009C2B3F"/>
    <w:rsid w:val="009D06C7"/>
    <w:rsid w:val="00A05D8B"/>
    <w:rsid w:val="00A10DBB"/>
    <w:rsid w:val="00A1267B"/>
    <w:rsid w:val="00A33A44"/>
    <w:rsid w:val="00A425B2"/>
    <w:rsid w:val="00A87507"/>
    <w:rsid w:val="00AB0146"/>
    <w:rsid w:val="00AD793E"/>
    <w:rsid w:val="00B40B1A"/>
    <w:rsid w:val="00B50A0A"/>
    <w:rsid w:val="00B63820"/>
    <w:rsid w:val="00B70BB9"/>
    <w:rsid w:val="00B81949"/>
    <w:rsid w:val="00B82431"/>
    <w:rsid w:val="00B921E6"/>
    <w:rsid w:val="00BA3DCB"/>
    <w:rsid w:val="00BA5193"/>
    <w:rsid w:val="00BA7BCD"/>
    <w:rsid w:val="00BB0A01"/>
    <w:rsid w:val="00BC258F"/>
    <w:rsid w:val="00BD09D5"/>
    <w:rsid w:val="00BD6EF5"/>
    <w:rsid w:val="00BD79D5"/>
    <w:rsid w:val="00BF02EA"/>
    <w:rsid w:val="00BF16B7"/>
    <w:rsid w:val="00BF3436"/>
    <w:rsid w:val="00BF7EB1"/>
    <w:rsid w:val="00C04EB3"/>
    <w:rsid w:val="00C10F9E"/>
    <w:rsid w:val="00C13C4E"/>
    <w:rsid w:val="00C24BB2"/>
    <w:rsid w:val="00C36E5B"/>
    <w:rsid w:val="00C36FCE"/>
    <w:rsid w:val="00C43707"/>
    <w:rsid w:val="00C43CAD"/>
    <w:rsid w:val="00C519CD"/>
    <w:rsid w:val="00C74548"/>
    <w:rsid w:val="00CA037F"/>
    <w:rsid w:val="00CD2458"/>
    <w:rsid w:val="00CD4606"/>
    <w:rsid w:val="00CE0B78"/>
    <w:rsid w:val="00CE4E7C"/>
    <w:rsid w:val="00D13D61"/>
    <w:rsid w:val="00D52D9C"/>
    <w:rsid w:val="00D635AF"/>
    <w:rsid w:val="00D777FB"/>
    <w:rsid w:val="00D80674"/>
    <w:rsid w:val="00D86787"/>
    <w:rsid w:val="00DC5E62"/>
    <w:rsid w:val="00E0318B"/>
    <w:rsid w:val="00E12C40"/>
    <w:rsid w:val="00E23E58"/>
    <w:rsid w:val="00E33C71"/>
    <w:rsid w:val="00E47511"/>
    <w:rsid w:val="00E55229"/>
    <w:rsid w:val="00E678DF"/>
    <w:rsid w:val="00E76870"/>
    <w:rsid w:val="00E82519"/>
    <w:rsid w:val="00E9675C"/>
    <w:rsid w:val="00E9739E"/>
    <w:rsid w:val="00EA73DF"/>
    <w:rsid w:val="00EB18D0"/>
    <w:rsid w:val="00EB3B12"/>
    <w:rsid w:val="00EE72F9"/>
    <w:rsid w:val="00F022C6"/>
    <w:rsid w:val="00F03647"/>
    <w:rsid w:val="00F07F61"/>
    <w:rsid w:val="00F2504B"/>
    <w:rsid w:val="00F4096C"/>
    <w:rsid w:val="00F45DC2"/>
    <w:rsid w:val="00F923D1"/>
    <w:rsid w:val="00FD0177"/>
    <w:rsid w:val="00FD1901"/>
    <w:rsid w:val="00FD2BDE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5A"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78065A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8065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8065A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sid w:val="0078065A"/>
    <w:rPr>
      <w:rFonts w:hint="default"/>
    </w:rPr>
  </w:style>
  <w:style w:type="character" w:customStyle="1" w:styleId="WW8Num1z2">
    <w:name w:val="WW8Num1z2"/>
    <w:rsid w:val="0078065A"/>
  </w:style>
  <w:style w:type="character" w:customStyle="1" w:styleId="WW8Num1z3">
    <w:name w:val="WW8Num1z3"/>
    <w:rsid w:val="0078065A"/>
  </w:style>
  <w:style w:type="character" w:customStyle="1" w:styleId="WW8Num1z4">
    <w:name w:val="WW8Num1z4"/>
    <w:rsid w:val="0078065A"/>
  </w:style>
  <w:style w:type="character" w:customStyle="1" w:styleId="WW8Num1z5">
    <w:name w:val="WW8Num1z5"/>
    <w:rsid w:val="0078065A"/>
  </w:style>
  <w:style w:type="character" w:customStyle="1" w:styleId="WW8Num1z6">
    <w:name w:val="WW8Num1z6"/>
    <w:rsid w:val="0078065A"/>
  </w:style>
  <w:style w:type="character" w:customStyle="1" w:styleId="WW8Num1z7">
    <w:name w:val="WW8Num1z7"/>
    <w:rsid w:val="0078065A"/>
  </w:style>
  <w:style w:type="character" w:customStyle="1" w:styleId="WW8Num1z8">
    <w:name w:val="WW8Num1z8"/>
    <w:rsid w:val="0078065A"/>
  </w:style>
  <w:style w:type="character" w:customStyle="1" w:styleId="WW8Num2z0">
    <w:name w:val="WW8Num2z0"/>
    <w:rsid w:val="0078065A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  <w:rsid w:val="0078065A"/>
  </w:style>
  <w:style w:type="character" w:customStyle="1" w:styleId="WW8Num2z2">
    <w:name w:val="WW8Num2z2"/>
    <w:rsid w:val="0078065A"/>
  </w:style>
  <w:style w:type="character" w:customStyle="1" w:styleId="WW8Num2z3">
    <w:name w:val="WW8Num2z3"/>
    <w:rsid w:val="0078065A"/>
  </w:style>
  <w:style w:type="character" w:customStyle="1" w:styleId="WW8Num2z4">
    <w:name w:val="WW8Num2z4"/>
    <w:rsid w:val="0078065A"/>
  </w:style>
  <w:style w:type="character" w:customStyle="1" w:styleId="WW8Num2z5">
    <w:name w:val="WW8Num2z5"/>
    <w:rsid w:val="0078065A"/>
  </w:style>
  <w:style w:type="character" w:customStyle="1" w:styleId="WW8Num2z6">
    <w:name w:val="WW8Num2z6"/>
    <w:rsid w:val="0078065A"/>
  </w:style>
  <w:style w:type="character" w:customStyle="1" w:styleId="WW8Num2z7">
    <w:name w:val="WW8Num2z7"/>
    <w:rsid w:val="0078065A"/>
  </w:style>
  <w:style w:type="character" w:customStyle="1" w:styleId="WW8Num2z8">
    <w:name w:val="WW8Num2z8"/>
    <w:rsid w:val="0078065A"/>
  </w:style>
  <w:style w:type="character" w:customStyle="1" w:styleId="WW8Num3z0">
    <w:name w:val="WW8Num3z0"/>
    <w:rsid w:val="0078065A"/>
  </w:style>
  <w:style w:type="character" w:customStyle="1" w:styleId="WW8Num4z0">
    <w:name w:val="WW8Num4z0"/>
    <w:rsid w:val="0078065A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rsid w:val="0078065A"/>
  </w:style>
  <w:style w:type="character" w:customStyle="1" w:styleId="WW8Num3z1">
    <w:name w:val="WW8Num3z1"/>
    <w:rsid w:val="0078065A"/>
  </w:style>
  <w:style w:type="character" w:customStyle="1" w:styleId="WW8Num3z2">
    <w:name w:val="WW8Num3z2"/>
    <w:rsid w:val="0078065A"/>
  </w:style>
  <w:style w:type="character" w:customStyle="1" w:styleId="WW8Num3z3">
    <w:name w:val="WW8Num3z3"/>
    <w:rsid w:val="0078065A"/>
  </w:style>
  <w:style w:type="character" w:customStyle="1" w:styleId="WW8Num3z4">
    <w:name w:val="WW8Num3z4"/>
    <w:rsid w:val="0078065A"/>
  </w:style>
  <w:style w:type="character" w:customStyle="1" w:styleId="WW8Num3z5">
    <w:name w:val="WW8Num3z5"/>
    <w:rsid w:val="0078065A"/>
  </w:style>
  <w:style w:type="character" w:customStyle="1" w:styleId="WW8Num3z6">
    <w:name w:val="WW8Num3z6"/>
    <w:rsid w:val="0078065A"/>
  </w:style>
  <w:style w:type="character" w:customStyle="1" w:styleId="WW8Num3z7">
    <w:name w:val="WW8Num3z7"/>
    <w:rsid w:val="0078065A"/>
  </w:style>
  <w:style w:type="character" w:customStyle="1" w:styleId="WW8Num3z8">
    <w:name w:val="WW8Num3z8"/>
    <w:rsid w:val="0078065A"/>
  </w:style>
  <w:style w:type="character" w:customStyle="1" w:styleId="WW8Num4z1">
    <w:name w:val="WW8Num4z1"/>
    <w:rsid w:val="0078065A"/>
  </w:style>
  <w:style w:type="character" w:customStyle="1" w:styleId="WW8Num4z2">
    <w:name w:val="WW8Num4z2"/>
    <w:rsid w:val="0078065A"/>
  </w:style>
  <w:style w:type="character" w:customStyle="1" w:styleId="WW8Num4z3">
    <w:name w:val="WW8Num4z3"/>
    <w:rsid w:val="0078065A"/>
  </w:style>
  <w:style w:type="character" w:customStyle="1" w:styleId="WW8Num4z4">
    <w:name w:val="WW8Num4z4"/>
    <w:rsid w:val="0078065A"/>
  </w:style>
  <w:style w:type="character" w:customStyle="1" w:styleId="WW8Num4z5">
    <w:name w:val="WW8Num4z5"/>
    <w:rsid w:val="0078065A"/>
  </w:style>
  <w:style w:type="character" w:customStyle="1" w:styleId="WW8Num4z6">
    <w:name w:val="WW8Num4z6"/>
    <w:rsid w:val="0078065A"/>
  </w:style>
  <w:style w:type="character" w:customStyle="1" w:styleId="WW8Num4z7">
    <w:name w:val="WW8Num4z7"/>
    <w:rsid w:val="0078065A"/>
  </w:style>
  <w:style w:type="character" w:customStyle="1" w:styleId="WW8Num4z8">
    <w:name w:val="WW8Num4z8"/>
    <w:rsid w:val="0078065A"/>
  </w:style>
  <w:style w:type="character" w:customStyle="1" w:styleId="WW8Num5z0">
    <w:name w:val="WW8Num5z0"/>
    <w:rsid w:val="0078065A"/>
    <w:rPr>
      <w:rFonts w:hint="default"/>
    </w:rPr>
  </w:style>
  <w:style w:type="character" w:customStyle="1" w:styleId="WW8Num5z1">
    <w:name w:val="WW8Num5z1"/>
    <w:rsid w:val="0078065A"/>
    <w:rPr>
      <w:rFonts w:ascii="Courier New" w:hAnsi="Courier New" w:cs="Courier New" w:hint="default"/>
    </w:rPr>
  </w:style>
  <w:style w:type="character" w:customStyle="1" w:styleId="WW8Num5z2">
    <w:name w:val="WW8Num5z2"/>
    <w:rsid w:val="0078065A"/>
    <w:rPr>
      <w:rFonts w:ascii="Wingdings" w:hAnsi="Wingdings" w:cs="Wingdings" w:hint="default"/>
    </w:rPr>
  </w:style>
  <w:style w:type="character" w:customStyle="1" w:styleId="WW8Num5z3">
    <w:name w:val="WW8Num5z3"/>
    <w:rsid w:val="0078065A"/>
    <w:rPr>
      <w:rFonts w:ascii="Symbol" w:hAnsi="Symbol" w:cs="Symbol" w:hint="default"/>
    </w:rPr>
  </w:style>
  <w:style w:type="character" w:customStyle="1" w:styleId="WW8Num6z0">
    <w:name w:val="WW8Num6z0"/>
    <w:rsid w:val="0078065A"/>
  </w:style>
  <w:style w:type="character" w:customStyle="1" w:styleId="WW8Num6z1">
    <w:name w:val="WW8Num6z1"/>
    <w:rsid w:val="0078065A"/>
  </w:style>
  <w:style w:type="character" w:customStyle="1" w:styleId="WW8Num6z2">
    <w:name w:val="WW8Num6z2"/>
    <w:rsid w:val="0078065A"/>
  </w:style>
  <w:style w:type="character" w:customStyle="1" w:styleId="WW8Num6z3">
    <w:name w:val="WW8Num6z3"/>
    <w:rsid w:val="0078065A"/>
  </w:style>
  <w:style w:type="character" w:customStyle="1" w:styleId="WW8Num6z4">
    <w:name w:val="WW8Num6z4"/>
    <w:rsid w:val="0078065A"/>
  </w:style>
  <w:style w:type="character" w:customStyle="1" w:styleId="WW8Num6z5">
    <w:name w:val="WW8Num6z5"/>
    <w:rsid w:val="0078065A"/>
  </w:style>
  <w:style w:type="character" w:customStyle="1" w:styleId="WW8Num6z6">
    <w:name w:val="WW8Num6z6"/>
    <w:rsid w:val="0078065A"/>
  </w:style>
  <w:style w:type="character" w:customStyle="1" w:styleId="WW8Num6z7">
    <w:name w:val="WW8Num6z7"/>
    <w:rsid w:val="0078065A"/>
  </w:style>
  <w:style w:type="character" w:customStyle="1" w:styleId="WW8Num6z8">
    <w:name w:val="WW8Num6z8"/>
    <w:rsid w:val="0078065A"/>
  </w:style>
  <w:style w:type="character" w:customStyle="1" w:styleId="10">
    <w:name w:val="Основной шрифт абзаца1"/>
    <w:rsid w:val="0078065A"/>
  </w:style>
  <w:style w:type="character" w:customStyle="1" w:styleId="11">
    <w:name w:val="Заголовок 1 Знак"/>
    <w:rsid w:val="0078065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780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78065A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78065A"/>
    <w:rPr>
      <w:color w:val="0000FF"/>
      <w:u w:val="single"/>
    </w:rPr>
  </w:style>
  <w:style w:type="character" w:styleId="a5">
    <w:name w:val="FollowedHyperlink"/>
    <w:rsid w:val="0078065A"/>
    <w:rPr>
      <w:color w:val="800080"/>
      <w:u w:val="single"/>
    </w:rPr>
  </w:style>
  <w:style w:type="paragraph" w:customStyle="1" w:styleId="12">
    <w:name w:val="Заголовок1"/>
    <w:basedOn w:val="a"/>
    <w:next w:val="a6"/>
    <w:rsid w:val="0078065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6">
    <w:name w:val="Body Text"/>
    <w:basedOn w:val="a"/>
    <w:rsid w:val="0078065A"/>
    <w:pPr>
      <w:spacing w:after="120"/>
    </w:pPr>
  </w:style>
  <w:style w:type="paragraph" w:styleId="a7">
    <w:name w:val="List"/>
    <w:basedOn w:val="a6"/>
    <w:rsid w:val="0078065A"/>
    <w:rPr>
      <w:rFonts w:cs="Lucida Sans"/>
    </w:rPr>
  </w:style>
  <w:style w:type="paragraph" w:customStyle="1" w:styleId="22">
    <w:name w:val="Название2"/>
    <w:basedOn w:val="a"/>
    <w:rsid w:val="007806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78065A"/>
    <w:pPr>
      <w:suppressLineNumbers/>
    </w:pPr>
    <w:rPr>
      <w:rFonts w:cs="Lucida Sans"/>
    </w:rPr>
  </w:style>
  <w:style w:type="paragraph" w:customStyle="1" w:styleId="13">
    <w:name w:val="Название1"/>
    <w:basedOn w:val="a"/>
    <w:rsid w:val="0078065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78065A"/>
    <w:pPr>
      <w:suppressLineNumbers/>
    </w:pPr>
    <w:rPr>
      <w:rFonts w:cs="Lucida Sans"/>
    </w:rPr>
  </w:style>
  <w:style w:type="paragraph" w:customStyle="1" w:styleId="a8">
    <w:name w:val="Нормальный (таблица)"/>
    <w:basedOn w:val="a"/>
    <w:next w:val="a"/>
    <w:rsid w:val="0078065A"/>
    <w:pPr>
      <w:jc w:val="both"/>
    </w:pPr>
    <w:rPr>
      <w:sz w:val="24"/>
      <w:szCs w:val="24"/>
    </w:rPr>
  </w:style>
  <w:style w:type="paragraph" w:styleId="a9">
    <w:name w:val="List Paragraph"/>
    <w:basedOn w:val="a"/>
    <w:qFormat/>
    <w:rsid w:val="0078065A"/>
    <w:pPr>
      <w:ind w:left="720"/>
    </w:pPr>
  </w:style>
  <w:style w:type="paragraph" w:styleId="aa">
    <w:name w:val="Balloon Text"/>
    <w:basedOn w:val="a"/>
    <w:rsid w:val="007806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065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78065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b">
    <w:name w:val="Таблицы (моноширинный)"/>
    <w:basedOn w:val="a"/>
    <w:next w:val="a"/>
    <w:rsid w:val="0078065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rsid w:val="0078065A"/>
    <w:pPr>
      <w:suppressLineNumbers/>
    </w:pPr>
  </w:style>
  <w:style w:type="paragraph" w:customStyle="1" w:styleId="ad">
    <w:name w:val="Заголовок таблицы"/>
    <w:basedOn w:val="ac"/>
    <w:rsid w:val="0078065A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F250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styleId="af0">
    <w:name w:val="footer"/>
    <w:basedOn w:val="a"/>
    <w:link w:val="af1"/>
    <w:uiPriority w:val="99"/>
    <w:unhideWhenUsed/>
    <w:rsid w:val="00F2504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customStyle="1" w:styleId="15">
    <w:name w:val="Абзац списка1"/>
    <w:basedOn w:val="a"/>
    <w:rsid w:val="00F4096C"/>
    <w:pPr>
      <w:widowControl/>
      <w:suppressAutoHyphens/>
      <w:autoSpaceDE/>
      <w:spacing w:line="252" w:lineRule="auto"/>
      <w:ind w:left="720"/>
      <w:contextualSpacing/>
    </w:pPr>
    <w:rPr>
      <w:rFonts w:ascii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val="x-non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a8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styleId="a9">
    <w:name w:val="List Paragraph"/>
    <w:basedOn w:val="a"/>
    <w:qFormat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b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F250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styleId="af0">
    <w:name w:val="footer"/>
    <w:basedOn w:val="a"/>
    <w:link w:val="af1"/>
    <w:uiPriority w:val="99"/>
    <w:unhideWhenUsed/>
    <w:rsid w:val="00F2504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2504B"/>
    <w:rPr>
      <w:rFonts w:ascii="Arial" w:hAnsi="Arial" w:cs="Arial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E198-93F5-4762-AB9A-75B19DB4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Васекина</cp:lastModifiedBy>
  <cp:revision>27</cp:revision>
  <cp:lastPrinted>2025-07-07T12:19:00Z</cp:lastPrinted>
  <dcterms:created xsi:type="dcterms:W3CDTF">2025-06-11T07:50:00Z</dcterms:created>
  <dcterms:modified xsi:type="dcterms:W3CDTF">2025-07-18T07:10:00Z</dcterms:modified>
</cp:coreProperties>
</file>